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6C" w:rsidRPr="00FB7F52" w:rsidRDefault="00990E6C" w:rsidP="00A26E6F">
      <w:pPr>
        <w:spacing w:line="360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B7F52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633194C" wp14:editId="215E7D16">
            <wp:simplePos x="0" y="0"/>
            <wp:positionH relativeFrom="margin">
              <wp:posOffset>2703830</wp:posOffset>
            </wp:positionH>
            <wp:positionV relativeFrom="margin">
              <wp:posOffset>-419100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E6C" w:rsidRPr="00AF516D" w:rsidRDefault="00990E6C" w:rsidP="00A26E6F">
      <w:pPr>
        <w:spacing w:line="360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F516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  <w:r w:rsidR="00230DB0" w:rsidRPr="00AF516D">
        <w:rPr>
          <w:rFonts w:ascii="Times New Roman" w:eastAsia="Calibri" w:hAnsi="Times New Roman"/>
          <w:b/>
          <w:sz w:val="28"/>
          <w:szCs w:val="28"/>
          <w:lang w:eastAsia="en-US"/>
        </w:rPr>
        <w:t>РЕПЬЁВСКОГО</w:t>
      </w:r>
      <w:r w:rsidRPr="00AF516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990E6C" w:rsidRPr="00EB7584" w:rsidRDefault="00990E6C" w:rsidP="00A26E6F">
      <w:pPr>
        <w:spacing w:line="360" w:lineRule="auto"/>
        <w:ind w:firstLine="0"/>
        <w:jc w:val="center"/>
        <w:outlineLvl w:val="0"/>
        <w:rPr>
          <w:rFonts w:ascii="Times New Roman" w:eastAsia="Calibri" w:hAnsi="Times New Roman"/>
          <w:b/>
          <w:spacing w:val="30"/>
          <w:sz w:val="32"/>
          <w:szCs w:val="28"/>
          <w:lang w:eastAsia="en-US"/>
        </w:rPr>
      </w:pPr>
      <w:r w:rsidRPr="00EB7584">
        <w:rPr>
          <w:rFonts w:ascii="Times New Roman" w:eastAsia="Calibri" w:hAnsi="Times New Roman"/>
          <w:b/>
          <w:spacing w:val="30"/>
          <w:sz w:val="32"/>
          <w:szCs w:val="28"/>
          <w:lang w:eastAsia="en-US"/>
        </w:rPr>
        <w:t>ПОСТАНОВЛЕНИЕ</w:t>
      </w:r>
    </w:p>
    <w:p w:rsidR="00990E6C" w:rsidRPr="00FB7F52" w:rsidRDefault="00990E6C" w:rsidP="00A26E6F">
      <w:pPr>
        <w:spacing w:line="360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90E6C" w:rsidRPr="00FB7F52" w:rsidRDefault="00990E6C" w:rsidP="00A26E6F">
      <w:pPr>
        <w:spacing w:line="360" w:lineRule="auto"/>
        <w:ind w:right="4820" w:firstLine="0"/>
        <w:rPr>
          <w:rFonts w:ascii="Times New Roman" w:eastAsia="Calibri" w:hAnsi="Times New Roman"/>
          <w:color w:val="FFFFFF"/>
          <w:sz w:val="28"/>
          <w:szCs w:val="28"/>
          <w:u w:val="single"/>
          <w:lang w:eastAsia="en-US"/>
        </w:rPr>
      </w:pPr>
      <w:r w:rsidRPr="00FB7F52">
        <w:rPr>
          <w:rFonts w:ascii="Times New Roman" w:eastAsia="Calibri" w:hAnsi="Times New Roman"/>
          <w:sz w:val="28"/>
          <w:szCs w:val="28"/>
          <w:u w:val="single"/>
          <w:lang w:eastAsia="en-US"/>
        </w:rPr>
        <w:t>«</w:t>
      </w:r>
      <w:r w:rsidR="00990333">
        <w:rPr>
          <w:rFonts w:ascii="Times New Roman" w:eastAsia="Calibri" w:hAnsi="Times New Roman"/>
          <w:sz w:val="28"/>
          <w:szCs w:val="28"/>
          <w:u w:val="single"/>
          <w:lang w:eastAsia="en-US"/>
        </w:rPr>
        <w:t>28</w:t>
      </w:r>
      <w:r w:rsidRPr="00FB7F52">
        <w:rPr>
          <w:rFonts w:ascii="Times New Roman" w:eastAsia="Calibri" w:hAnsi="Times New Roman"/>
          <w:sz w:val="28"/>
          <w:szCs w:val="28"/>
          <w:u w:val="single"/>
          <w:lang w:eastAsia="en-US"/>
        </w:rPr>
        <w:t>»</w:t>
      </w:r>
      <w:r w:rsidR="00990333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декабря </w:t>
      </w:r>
      <w:r w:rsidRPr="00FB7F52">
        <w:rPr>
          <w:rFonts w:ascii="Times New Roman" w:eastAsia="Calibri" w:hAnsi="Times New Roman"/>
          <w:sz w:val="28"/>
          <w:szCs w:val="28"/>
          <w:u w:val="single"/>
          <w:lang w:eastAsia="en-US"/>
        </w:rPr>
        <w:t>20</w:t>
      </w:r>
      <w:r w:rsidR="00C438C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="00044DC9">
        <w:rPr>
          <w:rFonts w:ascii="Times New Roman" w:eastAsia="Calibri" w:hAnsi="Times New Roman"/>
          <w:sz w:val="28"/>
          <w:szCs w:val="28"/>
          <w:u w:val="single"/>
          <w:lang w:eastAsia="en-US"/>
        </w:rPr>
        <w:t>4</w:t>
      </w:r>
      <w:r w:rsidR="00C438C6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</w:t>
      </w:r>
      <w:r w:rsidRPr="00FB7F52">
        <w:rPr>
          <w:rFonts w:ascii="Times New Roman" w:eastAsia="Calibri" w:hAnsi="Times New Roman"/>
          <w:sz w:val="28"/>
          <w:szCs w:val="28"/>
          <w:u w:val="single"/>
          <w:lang w:eastAsia="en-US"/>
        </w:rPr>
        <w:t>г.</w:t>
      </w:r>
      <w:r w:rsidR="00990333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</w:t>
      </w:r>
      <w:r w:rsidRPr="00FB7F52">
        <w:rPr>
          <w:rFonts w:ascii="Times New Roman" w:eastAsia="Calibri" w:hAnsi="Times New Roman"/>
          <w:sz w:val="28"/>
          <w:szCs w:val="28"/>
          <w:u w:val="single"/>
          <w:lang w:eastAsia="en-US"/>
        </w:rPr>
        <w:t>№</w:t>
      </w:r>
      <w:r w:rsidR="00990333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489</w:t>
      </w:r>
      <w:r w:rsidRPr="00FB7F52">
        <w:rPr>
          <w:rFonts w:ascii="Times New Roman" w:eastAsia="Calibri" w:hAnsi="Times New Roman"/>
          <w:color w:val="FFFFFF"/>
          <w:sz w:val="28"/>
          <w:szCs w:val="28"/>
          <w:u w:val="single"/>
          <w:lang w:eastAsia="en-US"/>
        </w:rPr>
        <w:t>.</w:t>
      </w:r>
    </w:p>
    <w:p w:rsidR="00990E6C" w:rsidRPr="00AF516D" w:rsidRDefault="00990E6C" w:rsidP="00A26E6F">
      <w:pPr>
        <w:spacing w:line="360" w:lineRule="auto"/>
        <w:ind w:right="4820" w:firstLine="0"/>
        <w:jc w:val="center"/>
        <w:rPr>
          <w:rFonts w:ascii="Times New Roman" w:eastAsia="Calibri" w:hAnsi="Times New Roman"/>
          <w:szCs w:val="28"/>
          <w:lang w:eastAsia="en-US"/>
        </w:rPr>
      </w:pPr>
      <w:r w:rsidRPr="00AF516D">
        <w:rPr>
          <w:rFonts w:ascii="Times New Roman" w:eastAsia="Calibri" w:hAnsi="Times New Roman"/>
          <w:szCs w:val="28"/>
          <w:lang w:eastAsia="en-US"/>
        </w:rPr>
        <w:t xml:space="preserve">с. </w:t>
      </w:r>
      <w:proofErr w:type="spellStart"/>
      <w:r w:rsidR="00230DB0" w:rsidRPr="00AF516D">
        <w:rPr>
          <w:rFonts w:ascii="Times New Roman" w:eastAsia="Calibri" w:hAnsi="Times New Roman"/>
          <w:szCs w:val="28"/>
          <w:lang w:eastAsia="en-US"/>
        </w:rPr>
        <w:t>Репьёвка</w:t>
      </w:r>
      <w:proofErr w:type="spellEnd"/>
    </w:p>
    <w:p w:rsidR="00990E6C" w:rsidRPr="00FB7F52" w:rsidRDefault="00990E6C" w:rsidP="00A26E6F">
      <w:pPr>
        <w:spacing w:line="360" w:lineRule="auto"/>
        <w:ind w:right="4820"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990E6C" w:rsidRPr="00FB7F52" w:rsidTr="00D8763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90E6C" w:rsidRPr="00FB7F52" w:rsidRDefault="006704D3" w:rsidP="005A17A8">
            <w:pPr>
              <w:tabs>
                <w:tab w:val="left" w:pos="4536"/>
              </w:tabs>
              <w:ind w:firstLine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704D3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t>О внесении изменени</w:t>
            </w:r>
            <w:r w:rsidR="005A17A8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t xml:space="preserve">й </w:t>
            </w:r>
            <w:r w:rsidRPr="006704D3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t xml:space="preserve">в постановление администрации </w:t>
            </w:r>
            <w:r w:rsidR="00230DB0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t>Репь</w:t>
            </w:r>
            <w:r w:rsidR="00165799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t>ё</w:t>
            </w:r>
            <w:r w:rsidR="00230DB0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t>вского</w:t>
            </w:r>
            <w:r w:rsidRPr="006704D3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t xml:space="preserve"> муниципального района Воронежской области от 18.09.2019 № 292 «Об утверждении муниципальной программы </w:t>
            </w:r>
            <w:r w:rsidR="00230DB0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t>Репьёвского</w:t>
            </w:r>
            <w:r w:rsidRPr="006704D3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t xml:space="preserve"> муниципального района «Экономическое развитие и инновационная экономика» (2020-2028 гг.)»</w:t>
            </w:r>
          </w:p>
        </w:tc>
      </w:tr>
    </w:tbl>
    <w:p w:rsidR="00990E6C" w:rsidRPr="00FB7F52" w:rsidRDefault="00990E6C" w:rsidP="00A26E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90E6C" w:rsidRPr="00FB7F52" w:rsidRDefault="00990E6C" w:rsidP="00A26E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35D45" w:rsidRPr="00FB7F52" w:rsidRDefault="00435D45" w:rsidP="0056521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B7F5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B7F52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D8763F" w:rsidRPr="00FB7F52">
        <w:rPr>
          <w:rFonts w:ascii="Times New Roman" w:hAnsi="Times New Roman"/>
          <w:sz w:val="28"/>
          <w:szCs w:val="28"/>
        </w:rPr>
        <w:t xml:space="preserve"> с Федеральным законом РФ от 06.10.</w:t>
      </w:r>
      <w:r w:rsidRPr="00FB7F52">
        <w:rPr>
          <w:rFonts w:ascii="Times New Roman" w:hAnsi="Times New Roman"/>
          <w:sz w:val="28"/>
          <w:szCs w:val="28"/>
        </w:rPr>
        <w:t xml:space="preserve">2003  </w:t>
      </w:r>
      <w:r w:rsidR="00D8763F" w:rsidRPr="00FB7F52">
        <w:rPr>
          <w:rFonts w:ascii="Times New Roman" w:hAnsi="Times New Roman"/>
          <w:sz w:val="28"/>
          <w:szCs w:val="28"/>
        </w:rPr>
        <w:t>№</w:t>
      </w:r>
      <w:r w:rsidRPr="00FB7F52">
        <w:rPr>
          <w:rFonts w:ascii="Times New Roman" w:hAnsi="Times New Roman"/>
          <w:sz w:val="28"/>
          <w:szCs w:val="28"/>
        </w:rPr>
        <w:t> 131-ФЗ «Об</w:t>
      </w:r>
      <w:r w:rsidR="00D8763F" w:rsidRPr="00FB7F52">
        <w:rPr>
          <w:rFonts w:ascii="Times New Roman" w:hAnsi="Times New Roman"/>
          <w:sz w:val="28"/>
          <w:szCs w:val="28"/>
        </w:rPr>
        <w:t> </w:t>
      </w:r>
      <w:r w:rsidRPr="00FB7F52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Федерации», Уставом </w:t>
      </w:r>
      <w:r w:rsidR="00230DB0">
        <w:rPr>
          <w:rFonts w:ascii="Times New Roman" w:hAnsi="Times New Roman"/>
          <w:sz w:val="28"/>
          <w:szCs w:val="28"/>
        </w:rPr>
        <w:t>Репьёвского</w:t>
      </w:r>
      <w:r w:rsidRPr="00FB7F52">
        <w:rPr>
          <w:rFonts w:ascii="Times New Roman" w:hAnsi="Times New Roman"/>
          <w:sz w:val="28"/>
          <w:szCs w:val="28"/>
        </w:rPr>
        <w:t xml:space="preserve"> муниципального района, постановлением администрации </w:t>
      </w:r>
      <w:r w:rsidR="00230DB0">
        <w:rPr>
          <w:rFonts w:ascii="Times New Roman" w:hAnsi="Times New Roman"/>
          <w:sz w:val="28"/>
          <w:szCs w:val="28"/>
        </w:rPr>
        <w:t>Репь</w:t>
      </w:r>
      <w:r w:rsidR="00F01727">
        <w:rPr>
          <w:rFonts w:ascii="Times New Roman" w:hAnsi="Times New Roman"/>
          <w:sz w:val="28"/>
          <w:szCs w:val="28"/>
        </w:rPr>
        <w:t>ё</w:t>
      </w:r>
      <w:r w:rsidR="00230DB0">
        <w:rPr>
          <w:rFonts w:ascii="Times New Roman" w:hAnsi="Times New Roman"/>
          <w:sz w:val="28"/>
          <w:szCs w:val="28"/>
        </w:rPr>
        <w:t>вского</w:t>
      </w:r>
      <w:r w:rsidRPr="00FB7F52">
        <w:rPr>
          <w:rFonts w:ascii="Times New Roman" w:hAnsi="Times New Roman"/>
          <w:sz w:val="28"/>
          <w:szCs w:val="28"/>
        </w:rPr>
        <w:t xml:space="preserve"> муниципального рай</w:t>
      </w:r>
      <w:r w:rsidR="00D8763F" w:rsidRPr="00FB7F52">
        <w:rPr>
          <w:rFonts w:ascii="Times New Roman" w:hAnsi="Times New Roman"/>
          <w:sz w:val="28"/>
          <w:szCs w:val="28"/>
        </w:rPr>
        <w:t>она от 30.10.</w:t>
      </w:r>
      <w:r w:rsidRPr="00FB7F52">
        <w:rPr>
          <w:rFonts w:ascii="Times New Roman" w:hAnsi="Times New Roman"/>
          <w:sz w:val="28"/>
          <w:szCs w:val="28"/>
        </w:rPr>
        <w:t>2013 №</w:t>
      </w:r>
      <w:r w:rsidR="00D8763F" w:rsidRPr="00FB7F52">
        <w:rPr>
          <w:rFonts w:ascii="Times New Roman" w:hAnsi="Times New Roman"/>
          <w:sz w:val="28"/>
          <w:szCs w:val="28"/>
        </w:rPr>
        <w:t xml:space="preserve"> </w:t>
      </w:r>
      <w:r w:rsidRPr="00FB7F52">
        <w:rPr>
          <w:rFonts w:ascii="Times New Roman" w:hAnsi="Times New Roman"/>
          <w:sz w:val="28"/>
          <w:szCs w:val="28"/>
        </w:rPr>
        <w:t>297 «О</w:t>
      </w:r>
      <w:r w:rsidR="00D8763F" w:rsidRPr="00FB7F52">
        <w:rPr>
          <w:rFonts w:ascii="Times New Roman" w:hAnsi="Times New Roman"/>
          <w:sz w:val="28"/>
          <w:szCs w:val="28"/>
        </w:rPr>
        <w:t> </w:t>
      </w:r>
      <w:r w:rsidRPr="00FB7F52">
        <w:rPr>
          <w:rFonts w:ascii="Times New Roman" w:hAnsi="Times New Roman"/>
          <w:sz w:val="28"/>
          <w:szCs w:val="28"/>
        </w:rPr>
        <w:t xml:space="preserve">порядке разработки, реализации и оценке эффективности муниципальных программ </w:t>
      </w:r>
      <w:r w:rsidR="00230DB0">
        <w:rPr>
          <w:rFonts w:ascii="Times New Roman" w:hAnsi="Times New Roman"/>
          <w:sz w:val="28"/>
          <w:szCs w:val="28"/>
        </w:rPr>
        <w:t>Репь</w:t>
      </w:r>
      <w:r w:rsidR="00F01727">
        <w:rPr>
          <w:rFonts w:ascii="Times New Roman" w:hAnsi="Times New Roman"/>
          <w:sz w:val="28"/>
          <w:szCs w:val="28"/>
        </w:rPr>
        <w:t>ё</w:t>
      </w:r>
      <w:r w:rsidR="00230DB0">
        <w:rPr>
          <w:rFonts w:ascii="Times New Roman" w:hAnsi="Times New Roman"/>
          <w:sz w:val="28"/>
          <w:szCs w:val="28"/>
        </w:rPr>
        <w:t>вского</w:t>
      </w:r>
      <w:r w:rsidRPr="00FB7F52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AF1A01" w:rsidRPr="00FB7F52">
        <w:rPr>
          <w:rFonts w:ascii="Times New Roman" w:hAnsi="Times New Roman"/>
          <w:sz w:val="28"/>
          <w:szCs w:val="28"/>
        </w:rPr>
        <w:t xml:space="preserve"> </w:t>
      </w:r>
      <w:r w:rsidRPr="00FB7F52">
        <w:rPr>
          <w:rFonts w:ascii="Times New Roman" w:hAnsi="Times New Roman"/>
          <w:sz w:val="28"/>
          <w:szCs w:val="28"/>
        </w:rPr>
        <w:t xml:space="preserve">администрация </w:t>
      </w:r>
      <w:r w:rsidR="00230DB0">
        <w:rPr>
          <w:rFonts w:ascii="Times New Roman" w:hAnsi="Times New Roman"/>
          <w:sz w:val="28"/>
          <w:szCs w:val="28"/>
        </w:rPr>
        <w:t>Репьёвского</w:t>
      </w:r>
      <w:r w:rsidRPr="00FB7F5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FB7F52"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</w:p>
    <w:p w:rsidR="00B66A5C" w:rsidRDefault="00964462" w:rsidP="0056521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B7F52">
        <w:rPr>
          <w:rFonts w:ascii="Times New Roman" w:hAnsi="Times New Roman"/>
          <w:sz w:val="28"/>
          <w:szCs w:val="28"/>
        </w:rPr>
        <w:t>1.</w:t>
      </w:r>
      <w:r w:rsidR="00D8763F" w:rsidRPr="00FB7F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7A2D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 w:rsidR="00435D45" w:rsidRPr="00FB7F52">
        <w:rPr>
          <w:rFonts w:ascii="Times New Roman" w:hAnsi="Times New Roman"/>
          <w:sz w:val="28"/>
          <w:szCs w:val="28"/>
        </w:rPr>
        <w:t xml:space="preserve"> </w:t>
      </w:r>
      <w:r w:rsidR="00AC183A">
        <w:rPr>
          <w:rFonts w:ascii="Times New Roman" w:hAnsi="Times New Roman"/>
          <w:sz w:val="28"/>
          <w:szCs w:val="28"/>
        </w:rPr>
        <w:t>Репь</w:t>
      </w:r>
      <w:r w:rsidR="00165799">
        <w:rPr>
          <w:rFonts w:ascii="Times New Roman" w:hAnsi="Times New Roman"/>
          <w:sz w:val="28"/>
          <w:szCs w:val="28"/>
        </w:rPr>
        <w:t>ё</w:t>
      </w:r>
      <w:r w:rsidR="00AC183A">
        <w:rPr>
          <w:rFonts w:ascii="Times New Roman" w:hAnsi="Times New Roman"/>
          <w:sz w:val="28"/>
          <w:szCs w:val="28"/>
        </w:rPr>
        <w:t>вского</w:t>
      </w:r>
      <w:r w:rsidR="004B3D73" w:rsidRPr="00FB7F5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F1A01" w:rsidRPr="00FB7F52">
        <w:rPr>
          <w:rFonts w:ascii="Times New Roman" w:hAnsi="Times New Roman"/>
          <w:sz w:val="28"/>
          <w:szCs w:val="28"/>
        </w:rPr>
        <w:t xml:space="preserve">от 18.09.2019 № 292 «Об утверждении муниципальной программы </w:t>
      </w:r>
      <w:r w:rsidR="00AC183A">
        <w:rPr>
          <w:rFonts w:ascii="Times New Roman" w:hAnsi="Times New Roman"/>
          <w:sz w:val="28"/>
          <w:szCs w:val="28"/>
        </w:rPr>
        <w:t>Репьёвского</w:t>
      </w:r>
      <w:r w:rsidR="00AF1A01" w:rsidRPr="00FB7F52">
        <w:rPr>
          <w:rFonts w:ascii="Times New Roman" w:hAnsi="Times New Roman"/>
          <w:sz w:val="28"/>
          <w:szCs w:val="28"/>
        </w:rPr>
        <w:t xml:space="preserve"> муниципального района «Экономическое развитие и инновационная экономика» (2020-2028 гг.)» (далее – Постановление), </w:t>
      </w:r>
      <w:r w:rsidR="007D7A2D">
        <w:rPr>
          <w:rFonts w:ascii="Times New Roman" w:hAnsi="Times New Roman"/>
          <w:sz w:val="28"/>
          <w:szCs w:val="28"/>
        </w:rPr>
        <w:t>внести</w:t>
      </w:r>
      <w:r w:rsidR="00330C10">
        <w:rPr>
          <w:rFonts w:ascii="Times New Roman" w:hAnsi="Times New Roman"/>
          <w:sz w:val="28"/>
          <w:szCs w:val="28"/>
        </w:rPr>
        <w:t xml:space="preserve"> следующи</w:t>
      </w:r>
      <w:r w:rsidR="00B66A5C">
        <w:rPr>
          <w:rFonts w:ascii="Times New Roman" w:hAnsi="Times New Roman"/>
          <w:sz w:val="28"/>
          <w:szCs w:val="28"/>
        </w:rPr>
        <w:t>е</w:t>
      </w:r>
      <w:r w:rsidR="007D7A2D">
        <w:rPr>
          <w:rFonts w:ascii="Times New Roman" w:hAnsi="Times New Roman"/>
          <w:sz w:val="28"/>
          <w:szCs w:val="28"/>
        </w:rPr>
        <w:t xml:space="preserve"> изменен</w:t>
      </w:r>
      <w:r w:rsidR="00B66A5C">
        <w:rPr>
          <w:rFonts w:ascii="Times New Roman" w:hAnsi="Times New Roman"/>
          <w:sz w:val="28"/>
          <w:szCs w:val="28"/>
        </w:rPr>
        <w:t>и</w:t>
      </w:r>
      <w:r w:rsidR="00330C10">
        <w:rPr>
          <w:rFonts w:ascii="Times New Roman" w:hAnsi="Times New Roman"/>
          <w:sz w:val="28"/>
          <w:szCs w:val="28"/>
        </w:rPr>
        <w:t>я</w:t>
      </w:r>
      <w:r w:rsidR="00B66A5C">
        <w:rPr>
          <w:rFonts w:ascii="Times New Roman" w:hAnsi="Times New Roman"/>
          <w:sz w:val="28"/>
          <w:szCs w:val="28"/>
        </w:rPr>
        <w:t>:</w:t>
      </w:r>
      <w:proofErr w:type="gramEnd"/>
    </w:p>
    <w:p w:rsidR="00165799" w:rsidRPr="00165799" w:rsidRDefault="00330C10" w:rsidP="00165799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3F1F36">
        <w:rPr>
          <w:rFonts w:ascii="Times New Roman" w:hAnsi="Times New Roman"/>
          <w:sz w:val="28"/>
          <w:szCs w:val="28"/>
        </w:rPr>
        <w:t>С</w:t>
      </w:r>
      <w:r w:rsidR="00CC2B45" w:rsidRPr="00CC2B45">
        <w:rPr>
          <w:rFonts w:ascii="Times New Roman" w:hAnsi="Times New Roman"/>
          <w:sz w:val="28"/>
          <w:szCs w:val="28"/>
        </w:rPr>
        <w:t xml:space="preserve">троку </w:t>
      </w:r>
      <w:r w:rsidR="00CC2B45">
        <w:rPr>
          <w:rFonts w:ascii="Times New Roman" w:hAnsi="Times New Roman"/>
          <w:sz w:val="28"/>
          <w:szCs w:val="28"/>
        </w:rPr>
        <w:t>9</w:t>
      </w:r>
      <w:r w:rsidR="00CC2B45" w:rsidRPr="00CC2B45">
        <w:rPr>
          <w:rFonts w:ascii="Times New Roman" w:hAnsi="Times New Roman"/>
          <w:sz w:val="28"/>
          <w:szCs w:val="28"/>
        </w:rPr>
        <w:t xml:space="preserve"> </w:t>
      </w:r>
      <w:r w:rsidR="00284A4D">
        <w:rPr>
          <w:rFonts w:ascii="Times New Roman" w:hAnsi="Times New Roman"/>
          <w:sz w:val="28"/>
          <w:szCs w:val="28"/>
        </w:rPr>
        <w:t>п</w:t>
      </w:r>
      <w:r w:rsidR="00CC2B45" w:rsidRPr="00CC2B45">
        <w:rPr>
          <w:rFonts w:ascii="Times New Roman" w:hAnsi="Times New Roman"/>
          <w:sz w:val="28"/>
          <w:szCs w:val="28"/>
        </w:rPr>
        <w:t>аспорт</w:t>
      </w:r>
      <w:r w:rsidR="00284A4D">
        <w:rPr>
          <w:rFonts w:ascii="Times New Roman" w:hAnsi="Times New Roman"/>
          <w:sz w:val="28"/>
          <w:szCs w:val="28"/>
        </w:rPr>
        <w:t>а</w:t>
      </w:r>
      <w:r w:rsidR="00CC2B45" w:rsidRPr="00CC2B45">
        <w:rPr>
          <w:rFonts w:ascii="Times New Roman" w:hAnsi="Times New Roman"/>
          <w:sz w:val="28"/>
          <w:szCs w:val="28"/>
        </w:rPr>
        <w:t xml:space="preserve"> муниципальной программы Репьёвского муниципального района «Экономическое развитие и инновационная экономика» (2020-2028 гг.)»</w:t>
      </w:r>
      <w:r w:rsidR="003F1F36">
        <w:rPr>
          <w:rFonts w:ascii="Times New Roman" w:hAnsi="Times New Roman"/>
          <w:sz w:val="28"/>
          <w:szCs w:val="28"/>
        </w:rPr>
        <w:t xml:space="preserve"> (далее – Программа), утвержденн</w:t>
      </w:r>
      <w:r w:rsidR="0011736C">
        <w:rPr>
          <w:rFonts w:ascii="Times New Roman" w:hAnsi="Times New Roman"/>
          <w:sz w:val="28"/>
          <w:szCs w:val="28"/>
        </w:rPr>
        <w:t>ой</w:t>
      </w:r>
      <w:r w:rsidR="003F1F36">
        <w:rPr>
          <w:rFonts w:ascii="Times New Roman" w:hAnsi="Times New Roman"/>
          <w:sz w:val="28"/>
          <w:szCs w:val="28"/>
        </w:rPr>
        <w:t xml:space="preserve"> Постановлением, изложить в следующей</w:t>
      </w:r>
      <w:r w:rsidR="00CC2B45" w:rsidRPr="00CC2B45">
        <w:rPr>
          <w:rFonts w:ascii="Times New Roman" w:hAnsi="Times New Roman"/>
          <w:sz w:val="28"/>
          <w:szCs w:val="28"/>
        </w:rPr>
        <w:t xml:space="preserve"> редакции:</w:t>
      </w:r>
    </w:p>
    <w:p w:rsidR="00165799" w:rsidRPr="00165799" w:rsidRDefault="00165799" w:rsidP="00165799">
      <w:pPr>
        <w:widowControl w:val="0"/>
        <w:tabs>
          <w:tab w:val="left" w:pos="4678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165799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523"/>
      </w:tblGrid>
      <w:tr w:rsidR="00165799" w:rsidRPr="00165799" w:rsidTr="00CC2B45">
        <w:tc>
          <w:tcPr>
            <w:tcW w:w="2907" w:type="dxa"/>
            <w:shd w:val="clear" w:color="auto" w:fill="auto"/>
          </w:tcPr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программы, тыс. руб.</w:t>
            </w:r>
          </w:p>
        </w:tc>
        <w:tc>
          <w:tcPr>
            <w:tcW w:w="6523" w:type="dxa"/>
            <w:shd w:val="clear" w:color="auto" w:fill="auto"/>
          </w:tcPr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–</w:t>
            </w:r>
            <w:r w:rsidR="00232E3F">
              <w:rPr>
                <w:rFonts w:ascii="Times New Roman" w:hAnsi="Times New Roman"/>
                <w:sz w:val="28"/>
                <w:szCs w:val="28"/>
              </w:rPr>
              <w:t>18</w:t>
            </w:r>
            <w:r w:rsidR="00573B40">
              <w:rPr>
                <w:rFonts w:ascii="Times New Roman" w:hAnsi="Times New Roman"/>
                <w:sz w:val="28"/>
                <w:szCs w:val="28"/>
              </w:rPr>
              <w:t>739,2</w:t>
            </w:r>
            <w:r w:rsidRPr="00165799">
              <w:rPr>
                <w:rFonts w:ascii="Times New Roman" w:hAnsi="Times New Roman"/>
                <w:sz w:val="28"/>
                <w:szCs w:val="28"/>
              </w:rPr>
              <w:t xml:space="preserve"> тыс. руб., из них: 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 xml:space="preserve">- федеральный бюджет – 0 тыс. руб.; 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 xml:space="preserve">- областной бюджет – 0 тыс. руб.; 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- местный бюджет –</w:t>
            </w:r>
            <w:r w:rsidR="00573B40">
              <w:rPr>
                <w:rFonts w:ascii="Times New Roman" w:hAnsi="Times New Roman"/>
                <w:sz w:val="28"/>
                <w:szCs w:val="28"/>
              </w:rPr>
              <w:t>18738,4</w:t>
            </w:r>
            <w:r w:rsidRPr="00165799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65799" w:rsidRPr="00165799" w:rsidRDefault="00573B40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внебюджетные средства – 0</w:t>
            </w:r>
            <w:r w:rsidR="00165799" w:rsidRPr="0016579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65799" w:rsidRPr="00165799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2020 г.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 xml:space="preserve">- федеральный бюджет – 0 тыс. руб.; 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 xml:space="preserve">- областной бюджет – 0 тыс. руб.; 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- местный бюджет – 430 тыс. руб.;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- внебюджетные средства – 0</w:t>
            </w:r>
            <w:r w:rsidR="00573B40">
              <w:rPr>
                <w:rFonts w:ascii="Times New Roman" w:hAnsi="Times New Roman"/>
                <w:sz w:val="28"/>
                <w:szCs w:val="28"/>
              </w:rPr>
              <w:t>,0</w:t>
            </w:r>
            <w:r w:rsidRPr="00165799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2021 г.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 xml:space="preserve">- федеральный бюджет – 0 тыс. руб.; 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 xml:space="preserve">- областной бюджет – 0 тыс. руб.; 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- местный бюджет – 1413,4 тыс. руб.;</w:t>
            </w:r>
          </w:p>
          <w:p w:rsidR="00165799" w:rsidRPr="00165799" w:rsidRDefault="00573B40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внебюджетные средства – 0,0</w:t>
            </w:r>
            <w:r w:rsidR="00165799" w:rsidRPr="00165799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2022 г.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 xml:space="preserve">- федеральный бюджет – 0 тыс. руб.; 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 xml:space="preserve">- областной бюджет – 0 тыс. руб.; 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- местный бюджет – 1030,0тыс. руб.;</w:t>
            </w:r>
          </w:p>
          <w:p w:rsidR="00165799" w:rsidRPr="00165799" w:rsidRDefault="007970D6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внебюджетные средства – 0</w:t>
            </w:r>
            <w:r w:rsidR="00573B40">
              <w:rPr>
                <w:rFonts w:ascii="Times New Roman" w:hAnsi="Times New Roman"/>
                <w:sz w:val="28"/>
                <w:szCs w:val="28"/>
              </w:rPr>
              <w:t>,0</w:t>
            </w:r>
            <w:r w:rsidR="00165799" w:rsidRPr="00165799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2023 г.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 xml:space="preserve">- федеральный бюджет – 0 тыс. руб.; 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 xml:space="preserve">- областной бюджет – 0 тыс. руб.; 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- местный бюджет – 1</w:t>
            </w:r>
            <w:r w:rsidR="00C36DFE">
              <w:rPr>
                <w:rFonts w:ascii="Times New Roman" w:hAnsi="Times New Roman"/>
                <w:sz w:val="28"/>
                <w:szCs w:val="28"/>
              </w:rPr>
              <w:t>993</w:t>
            </w:r>
            <w:r w:rsidRPr="00165799">
              <w:rPr>
                <w:rFonts w:ascii="Times New Roman" w:hAnsi="Times New Roman"/>
                <w:sz w:val="28"/>
                <w:szCs w:val="28"/>
              </w:rPr>
              <w:t>,0 тыс. руб.;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- внебюджетные средства – 0,</w:t>
            </w:r>
            <w:r w:rsidR="00C36DFE">
              <w:rPr>
                <w:rFonts w:ascii="Times New Roman" w:hAnsi="Times New Roman"/>
                <w:sz w:val="28"/>
                <w:szCs w:val="28"/>
              </w:rPr>
              <w:t>0</w:t>
            </w:r>
            <w:r w:rsidRPr="00165799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2024 г.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 xml:space="preserve">- федеральный бюджет – 0 тыс. руб.; 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 xml:space="preserve">- областной бюджет – 0 тыс. руб.; 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 xml:space="preserve">- местный бюджет – </w:t>
            </w:r>
            <w:r w:rsidR="00232E3F">
              <w:rPr>
                <w:rFonts w:ascii="Times New Roman" w:hAnsi="Times New Roman"/>
                <w:sz w:val="28"/>
                <w:szCs w:val="28"/>
              </w:rPr>
              <w:t>2</w:t>
            </w:r>
            <w:r w:rsidR="00AD7A09">
              <w:rPr>
                <w:rFonts w:ascii="Times New Roman" w:hAnsi="Times New Roman"/>
                <w:sz w:val="28"/>
                <w:szCs w:val="28"/>
              </w:rPr>
              <w:t>060</w:t>
            </w:r>
            <w:r w:rsidRPr="00165799">
              <w:rPr>
                <w:rFonts w:ascii="Times New Roman" w:hAnsi="Times New Roman"/>
                <w:sz w:val="28"/>
                <w:szCs w:val="28"/>
              </w:rPr>
              <w:t>,0 тыс. руб.;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- внебюджетные средства – 0,</w:t>
            </w:r>
            <w:r w:rsidR="00AD7A09">
              <w:rPr>
                <w:rFonts w:ascii="Times New Roman" w:hAnsi="Times New Roman"/>
                <w:sz w:val="28"/>
                <w:szCs w:val="28"/>
              </w:rPr>
              <w:t>0</w:t>
            </w:r>
            <w:r w:rsidRPr="00165799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2025 г.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 xml:space="preserve">- федеральный бюджет – 0 тыс. руб.; 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 xml:space="preserve">- областной бюджет – 0 тыс. руб.; 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местный бюджет – </w:t>
            </w:r>
            <w:r w:rsidR="00232E3F">
              <w:rPr>
                <w:rFonts w:ascii="Times New Roman" w:hAnsi="Times New Roman"/>
                <w:sz w:val="28"/>
                <w:szCs w:val="28"/>
              </w:rPr>
              <w:t>2</w:t>
            </w:r>
            <w:r w:rsidR="00AD7A09">
              <w:rPr>
                <w:rFonts w:ascii="Times New Roman" w:hAnsi="Times New Roman"/>
                <w:sz w:val="28"/>
                <w:szCs w:val="28"/>
              </w:rPr>
              <w:t>836</w:t>
            </w:r>
            <w:r w:rsidRPr="00165799">
              <w:rPr>
                <w:rFonts w:ascii="Times New Roman" w:hAnsi="Times New Roman"/>
                <w:sz w:val="28"/>
                <w:szCs w:val="28"/>
              </w:rPr>
              <w:t>,0 тыс. руб.;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- внебюджетные средства – 0,2 тыс. руб.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2026 г.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 xml:space="preserve">- федеральный бюджет – 0 тыс. руб.; 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 xml:space="preserve">- областной бюджет – 0 тыс. руб.; 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 xml:space="preserve">- местный бюджет –  </w:t>
            </w:r>
            <w:r w:rsidR="00232E3F">
              <w:rPr>
                <w:rFonts w:ascii="Times New Roman" w:hAnsi="Times New Roman"/>
                <w:sz w:val="28"/>
                <w:szCs w:val="28"/>
              </w:rPr>
              <w:t>2</w:t>
            </w:r>
            <w:r w:rsidR="00AD7A09">
              <w:rPr>
                <w:rFonts w:ascii="Times New Roman" w:hAnsi="Times New Roman"/>
                <w:sz w:val="28"/>
                <w:szCs w:val="28"/>
              </w:rPr>
              <w:t>928</w:t>
            </w:r>
            <w:r w:rsidRPr="00165799">
              <w:rPr>
                <w:rFonts w:ascii="Times New Roman" w:hAnsi="Times New Roman"/>
                <w:sz w:val="28"/>
                <w:szCs w:val="28"/>
              </w:rPr>
              <w:t>,0тыс. руб.;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- внебюджетные средства – 0,2 тыс. руб.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2027 г.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 xml:space="preserve">- федеральный бюджет – 0 тыс. руб.; 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 xml:space="preserve">- областной бюджет – 0 тыс. руб.; 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 xml:space="preserve">- местный бюджет – </w:t>
            </w:r>
            <w:r w:rsidR="00AD7A09">
              <w:rPr>
                <w:rFonts w:ascii="Times New Roman" w:hAnsi="Times New Roman"/>
                <w:sz w:val="28"/>
                <w:szCs w:val="28"/>
              </w:rPr>
              <w:t>3024</w:t>
            </w:r>
            <w:r w:rsidRPr="00165799">
              <w:rPr>
                <w:rFonts w:ascii="Times New Roman" w:hAnsi="Times New Roman"/>
                <w:sz w:val="28"/>
                <w:szCs w:val="28"/>
              </w:rPr>
              <w:t>,0 тыс. руб.;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- внебюджетные средства – 0,2 тыс. руб.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2028 г.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 xml:space="preserve">- федеральный бюджет – 0 тыс. руб.; 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 xml:space="preserve">- областной бюджет – 0 тыс. руб.; 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 xml:space="preserve">- местный бюджет – </w:t>
            </w:r>
            <w:r w:rsidR="00AD7A09">
              <w:rPr>
                <w:rFonts w:ascii="Times New Roman" w:hAnsi="Times New Roman"/>
                <w:sz w:val="28"/>
                <w:szCs w:val="28"/>
              </w:rPr>
              <w:t>3024</w:t>
            </w:r>
            <w:r w:rsidRPr="00165799">
              <w:rPr>
                <w:rFonts w:ascii="Times New Roman" w:hAnsi="Times New Roman"/>
                <w:sz w:val="28"/>
                <w:szCs w:val="28"/>
              </w:rPr>
              <w:t>,0 тыс. руб.;</w:t>
            </w:r>
          </w:p>
          <w:p w:rsidR="00165799" w:rsidRPr="00165799" w:rsidRDefault="00165799" w:rsidP="0016579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- внебюджетные средства – 0,2 тыс. руб.</w:t>
            </w:r>
          </w:p>
          <w:p w:rsidR="00165799" w:rsidRPr="00165799" w:rsidRDefault="00165799" w:rsidP="001657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5799">
              <w:rPr>
                <w:rFonts w:ascii="Times New Roman" w:hAnsi="Times New Roman"/>
                <w:sz w:val="28"/>
                <w:szCs w:val="28"/>
              </w:rPr>
              <w:t>Сумма финансирования ежегодно корректируется в соответствии с суммой средств районного бюджета, выделяемых на соответствующие цели в каждый год реализации программы.</w:t>
            </w:r>
          </w:p>
        </w:tc>
      </w:tr>
    </w:tbl>
    <w:p w:rsidR="00165799" w:rsidRPr="00165799" w:rsidRDefault="00165799" w:rsidP="00165799">
      <w:pPr>
        <w:widowControl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165799">
        <w:rPr>
          <w:rFonts w:ascii="Times New Roman" w:hAnsi="Times New Roman"/>
          <w:sz w:val="28"/>
          <w:szCs w:val="28"/>
        </w:rPr>
        <w:lastRenderedPageBreak/>
        <w:t>»;</w:t>
      </w:r>
    </w:p>
    <w:p w:rsidR="007213BD" w:rsidRDefault="007213BD" w:rsidP="007213B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F71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3F1F36">
        <w:rPr>
          <w:rFonts w:ascii="Times New Roman" w:hAnsi="Times New Roman"/>
          <w:sz w:val="28"/>
          <w:szCs w:val="28"/>
        </w:rPr>
        <w:t>С</w:t>
      </w:r>
      <w:r w:rsidRPr="007213BD">
        <w:rPr>
          <w:rFonts w:ascii="Times New Roman" w:hAnsi="Times New Roman"/>
          <w:sz w:val="28"/>
          <w:szCs w:val="28"/>
        </w:rPr>
        <w:t xml:space="preserve">троку </w:t>
      </w:r>
      <w:r w:rsidR="002520F0">
        <w:rPr>
          <w:rFonts w:ascii="Times New Roman" w:hAnsi="Times New Roman"/>
          <w:sz w:val="28"/>
          <w:szCs w:val="28"/>
        </w:rPr>
        <w:t>9</w:t>
      </w:r>
      <w:r w:rsidRPr="007213BD">
        <w:rPr>
          <w:rFonts w:ascii="Times New Roman" w:hAnsi="Times New Roman"/>
          <w:sz w:val="28"/>
          <w:szCs w:val="28"/>
        </w:rPr>
        <w:t xml:space="preserve"> </w:t>
      </w:r>
      <w:r w:rsidR="0011736C">
        <w:rPr>
          <w:rFonts w:ascii="Times New Roman" w:hAnsi="Times New Roman"/>
          <w:sz w:val="28"/>
          <w:szCs w:val="28"/>
        </w:rPr>
        <w:t>п</w:t>
      </w:r>
      <w:r w:rsidRPr="007213BD">
        <w:rPr>
          <w:rFonts w:ascii="Times New Roman" w:hAnsi="Times New Roman"/>
          <w:sz w:val="28"/>
          <w:szCs w:val="28"/>
        </w:rPr>
        <w:t>аспорт</w:t>
      </w:r>
      <w:r w:rsidR="0011736C">
        <w:rPr>
          <w:rFonts w:ascii="Times New Roman" w:hAnsi="Times New Roman"/>
          <w:sz w:val="28"/>
          <w:szCs w:val="28"/>
        </w:rPr>
        <w:t>а</w:t>
      </w:r>
      <w:r w:rsidRPr="007213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213BD">
        <w:rPr>
          <w:rFonts w:ascii="Times New Roman" w:hAnsi="Times New Roman"/>
          <w:sz w:val="28"/>
          <w:szCs w:val="28"/>
        </w:rPr>
        <w:t>одпрограммы «Развитие и поддержка субъектов малого и среднего предпринимательства»</w:t>
      </w:r>
      <w:r w:rsidR="003F1F36">
        <w:rPr>
          <w:rFonts w:ascii="Times New Roman" w:hAnsi="Times New Roman"/>
          <w:sz w:val="28"/>
          <w:szCs w:val="28"/>
        </w:rPr>
        <w:t xml:space="preserve"> Программы, утвержденной Постановлением, изложить в следующей</w:t>
      </w:r>
      <w:r w:rsidRPr="007213BD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7213BD" w:rsidRDefault="007213BD" w:rsidP="007213B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f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0F71D1" w:rsidTr="000F71D1">
        <w:tc>
          <w:tcPr>
            <w:tcW w:w="2830" w:type="dxa"/>
          </w:tcPr>
          <w:p w:rsidR="000F71D1" w:rsidRPr="008D2275" w:rsidRDefault="000F71D1" w:rsidP="000F71D1">
            <w:pPr>
              <w:pStyle w:val="aff3"/>
              <w:rPr>
                <w:rFonts w:ascii="Times New Roman" w:hAnsi="Times New Roman" w:cs="Times New Roman"/>
                <w:szCs w:val="24"/>
              </w:rPr>
            </w:pPr>
            <w:r w:rsidRPr="007760A1">
              <w:rPr>
                <w:rFonts w:ascii="Times New Roman" w:hAnsi="Times New Roman" w:cs="Times New Roman"/>
                <w:bCs/>
                <w:sz w:val="28"/>
              </w:rPr>
              <w:t>Объемы и источники финансирования подпрограммы муниципальной программы, тыс. руб.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 xml:space="preserve">Общий объем финансирования программы –18739,2 тыс. руб., из них: 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 xml:space="preserve">- федеральный бюджет – 0 тыс. руб.; 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 xml:space="preserve">- областной бюджет – 0 тыс. руб.; 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- местный бюджет –18738,4 тыс. руб.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- внебюджетные средства – 0,8 тыс. руб.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в том числе по годам реализации: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2020 г.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 xml:space="preserve">- федеральный бюджет – 0 тыс. руб.; 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 xml:space="preserve">- областной бюджет – 0 тыс. руб.; 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- местный бюджет – 430 тыс. руб.;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- внебюджетные средства – 0,0 тыс. руб.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2021 г.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 xml:space="preserve">- федеральный бюджет – 0 тыс. руб.; 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lastRenderedPageBreak/>
              <w:t xml:space="preserve">- областной бюджет – 0 тыс. руб.; 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- местный бюджет – 1413,4 тыс. руб.;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- внебюджетные средства – 0,0 тыс. руб.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2022 г.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 xml:space="preserve">- федеральный бюджет – 0 тыс. руб.; 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 xml:space="preserve">- областной бюджет – 0 тыс. руб.; 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- местный бюджет – 1030,0тыс. руб.;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- внебюджетные средства – 0,0 тыс. руб.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2023 г.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 xml:space="preserve">- федеральный бюджет – 0 тыс. руб.; 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 xml:space="preserve">- областной бюджет – 0 тыс. руб.; 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- местный бюджет – 1993,0 тыс. руб.;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- внебюджетные средства – 0,0 тыс. руб.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2024 г.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 xml:space="preserve">- федеральный бюджет – 0 тыс. руб.; 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 xml:space="preserve">- областной бюджет – 0 тыс. руб.; 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- местный бюджет – 2060,0 тыс. руб.;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- внебюджетные средства – 0,0 тыс. руб.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2025 г.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 xml:space="preserve">- федеральный бюджет – 0 тыс. руб.; 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 xml:space="preserve">- областной бюджет – 0 тыс. руб.; 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- местный бюджет – 2836,0 тыс. руб.;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- внебюджетные средства – 0,2 тыс. руб.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2026 г.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 xml:space="preserve">- федеральный бюджет – 0 тыс. руб.; 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 xml:space="preserve">- областной бюджет – 0 тыс. руб.; 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- местный бюджет –  2928,0тыс. руб.;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- внебюджетные средства – 0,2 тыс. руб.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2027 г.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 xml:space="preserve">- федеральный бюджет – 0 тыс. руб.; 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 xml:space="preserve">- областной бюджет – 0 тыс. руб.; 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- местный бюджет – 3024,0 тыс. руб.;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- внебюджетные средства – 0,2 тыс. руб.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2028 г.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 xml:space="preserve">- федеральный бюджет – 0 тыс. руб.; 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 xml:space="preserve">- областной бюджет – 0 тыс. руб.; </w:t>
            </w:r>
          </w:p>
          <w:p w:rsidR="00573B40" w:rsidRPr="00573B40" w:rsidRDefault="00573B40" w:rsidP="00573B40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573B40">
              <w:rPr>
                <w:rFonts w:ascii="Times New Roman" w:hAnsi="Times New Roman" w:cs="Times New Roman"/>
                <w:sz w:val="28"/>
              </w:rPr>
              <w:t>- местный бюджет – 3024,0 тыс. руб.;</w:t>
            </w:r>
          </w:p>
          <w:p w:rsidR="00573B40" w:rsidRDefault="00573B40" w:rsidP="00573B40">
            <w:pPr>
              <w:ind w:firstLine="0"/>
              <w:rPr>
                <w:rFonts w:ascii="Times New Roman" w:hAnsi="Times New Roman"/>
                <w:sz w:val="28"/>
              </w:rPr>
            </w:pPr>
            <w:r w:rsidRPr="00573B40">
              <w:rPr>
                <w:rFonts w:ascii="Times New Roman" w:hAnsi="Times New Roman"/>
                <w:sz w:val="28"/>
              </w:rPr>
              <w:t>- внебюджетные средства – 0,2 тыс. руб.</w:t>
            </w:r>
          </w:p>
          <w:p w:rsidR="000F71D1" w:rsidRPr="000F71D1" w:rsidRDefault="000F71D1" w:rsidP="00573B40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71D1">
              <w:rPr>
                <w:rFonts w:ascii="Times New Roman" w:hAnsi="Times New Roman"/>
                <w:sz w:val="28"/>
                <w:szCs w:val="28"/>
                <w:lang w:eastAsia="ar-SA"/>
              </w:rPr>
              <w:t>Сумма финансирования ежегодно корректируется в соответствии с суммой средств районного бюджета, выделяемых на соответствующие цели в каждый год</w:t>
            </w:r>
          </w:p>
          <w:p w:rsidR="000F71D1" w:rsidRPr="007760A1" w:rsidRDefault="000F71D1" w:rsidP="000F71D1">
            <w:pPr>
              <w:pStyle w:val="aff3"/>
              <w:rPr>
                <w:rFonts w:ascii="Times New Roman" w:hAnsi="Times New Roman" w:cs="Times New Roman"/>
                <w:sz w:val="28"/>
              </w:rPr>
            </w:pPr>
            <w:r w:rsidRPr="000F71D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реализации подпрограммы.</w:t>
            </w:r>
          </w:p>
        </w:tc>
      </w:tr>
    </w:tbl>
    <w:p w:rsidR="007213BD" w:rsidRDefault="007213BD" w:rsidP="007213BD">
      <w:pPr>
        <w:spacing w:line="36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330C10" w:rsidRDefault="00330C10" w:rsidP="0056521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F71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Приложение № </w:t>
      </w:r>
      <w:r w:rsidR="000F71D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</w:t>
      </w:r>
      <w:r w:rsidR="0011736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рограмме изложить в новой редакции</w:t>
      </w:r>
      <w:r w:rsidRPr="00FB7F52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0F71D1">
        <w:rPr>
          <w:rFonts w:ascii="Times New Roman" w:hAnsi="Times New Roman"/>
          <w:sz w:val="28"/>
          <w:szCs w:val="28"/>
        </w:rPr>
        <w:t xml:space="preserve"> №1</w:t>
      </w:r>
      <w:r w:rsidR="00435259">
        <w:rPr>
          <w:rFonts w:ascii="Times New Roman" w:hAnsi="Times New Roman"/>
          <w:sz w:val="28"/>
          <w:szCs w:val="28"/>
        </w:rPr>
        <w:t>;</w:t>
      </w:r>
    </w:p>
    <w:p w:rsidR="000F71D1" w:rsidRDefault="000F71D1" w:rsidP="0056521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0F71D1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0F71D1">
        <w:rPr>
          <w:rFonts w:ascii="Times New Roman" w:hAnsi="Times New Roman"/>
          <w:sz w:val="28"/>
          <w:szCs w:val="28"/>
        </w:rPr>
        <w:t xml:space="preserve"> к </w:t>
      </w:r>
      <w:r w:rsidR="0011736C">
        <w:rPr>
          <w:rFonts w:ascii="Times New Roman" w:hAnsi="Times New Roman"/>
          <w:sz w:val="28"/>
          <w:szCs w:val="28"/>
        </w:rPr>
        <w:t>П</w:t>
      </w:r>
      <w:r w:rsidRPr="000F71D1">
        <w:rPr>
          <w:rFonts w:ascii="Times New Roman" w:hAnsi="Times New Roman"/>
          <w:sz w:val="28"/>
          <w:szCs w:val="28"/>
        </w:rPr>
        <w:t>рограмме изложить в новой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приложению №2</w:t>
      </w:r>
      <w:r w:rsidR="00435259">
        <w:rPr>
          <w:rFonts w:ascii="Times New Roman" w:hAnsi="Times New Roman"/>
          <w:sz w:val="28"/>
          <w:szCs w:val="28"/>
        </w:rPr>
        <w:t>;</w:t>
      </w:r>
    </w:p>
    <w:p w:rsidR="000F71D1" w:rsidRPr="00FB7F52" w:rsidRDefault="000F71D1" w:rsidP="0056521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Приложение № 3 к </w:t>
      </w:r>
      <w:r w:rsidR="0011736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рограмме изложить в новой редакции</w:t>
      </w:r>
      <w:r w:rsidRPr="00FB7F52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№3</w:t>
      </w:r>
      <w:r w:rsidRPr="00FB7F52">
        <w:rPr>
          <w:rFonts w:ascii="Times New Roman" w:hAnsi="Times New Roman"/>
          <w:sz w:val="28"/>
          <w:szCs w:val="28"/>
        </w:rPr>
        <w:t>.</w:t>
      </w:r>
    </w:p>
    <w:p w:rsidR="00435D45" w:rsidRPr="00FB7F52" w:rsidRDefault="00964462" w:rsidP="0056521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B7F52">
        <w:rPr>
          <w:rFonts w:ascii="Times New Roman" w:hAnsi="Times New Roman"/>
          <w:sz w:val="28"/>
          <w:szCs w:val="28"/>
        </w:rPr>
        <w:t>2.</w:t>
      </w:r>
      <w:r w:rsidR="00D8763F" w:rsidRPr="00FB7F52">
        <w:rPr>
          <w:rFonts w:ascii="Times New Roman" w:hAnsi="Times New Roman"/>
          <w:sz w:val="28"/>
          <w:szCs w:val="28"/>
        </w:rPr>
        <w:t xml:space="preserve"> </w:t>
      </w:r>
      <w:r w:rsidR="00435D45" w:rsidRPr="00FB7F52">
        <w:rPr>
          <w:rFonts w:ascii="Times New Roman" w:hAnsi="Times New Roman"/>
          <w:sz w:val="28"/>
          <w:szCs w:val="28"/>
        </w:rPr>
        <w:t xml:space="preserve">Настоящее </w:t>
      </w:r>
      <w:r w:rsidR="0011736C">
        <w:rPr>
          <w:rFonts w:ascii="Times New Roman" w:hAnsi="Times New Roman"/>
          <w:sz w:val="28"/>
          <w:szCs w:val="28"/>
        </w:rPr>
        <w:t>п</w:t>
      </w:r>
      <w:r w:rsidR="00435D45" w:rsidRPr="00FB7F52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7D7A2D">
        <w:rPr>
          <w:rFonts w:ascii="Times New Roman" w:hAnsi="Times New Roman"/>
          <w:sz w:val="28"/>
          <w:szCs w:val="28"/>
        </w:rPr>
        <w:t>после</w:t>
      </w:r>
      <w:r w:rsidR="00435D45" w:rsidRPr="00FB7F52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435D45" w:rsidRPr="001356F8">
        <w:rPr>
          <w:rFonts w:ascii="Times New Roman" w:hAnsi="Times New Roman"/>
          <w:sz w:val="28"/>
          <w:szCs w:val="28"/>
        </w:rPr>
        <w:t>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2693"/>
        <w:gridCol w:w="3261"/>
      </w:tblGrid>
      <w:tr w:rsidR="00435D45" w:rsidRPr="00FB7F52" w:rsidTr="0078404D">
        <w:tc>
          <w:tcPr>
            <w:tcW w:w="3652" w:type="dxa"/>
            <w:hideMark/>
          </w:tcPr>
          <w:p w:rsidR="00990E6C" w:rsidRPr="00FB7F52" w:rsidRDefault="00990E6C" w:rsidP="00565217">
            <w:pPr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6408C" w:rsidRPr="00FB7F52" w:rsidRDefault="00E6408C" w:rsidP="00565217">
            <w:pPr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35D45" w:rsidRPr="00FB7F52" w:rsidRDefault="00435D45" w:rsidP="00565217">
            <w:pPr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B7F52">
              <w:rPr>
                <w:rFonts w:ascii="Times New Roman" w:eastAsia="Calibri" w:hAnsi="Times New Roman"/>
                <w:sz w:val="28"/>
                <w:szCs w:val="28"/>
              </w:rPr>
              <w:t>Глава администрации</w:t>
            </w:r>
          </w:p>
          <w:p w:rsidR="00435D45" w:rsidRPr="00FB7F52" w:rsidRDefault="00435D45" w:rsidP="00565217">
            <w:pPr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B7F52">
              <w:rPr>
                <w:rFonts w:ascii="Times New Roman" w:eastAsia="Calibri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693" w:type="dxa"/>
          </w:tcPr>
          <w:p w:rsidR="00435D45" w:rsidRPr="00FB7F52" w:rsidRDefault="00435D45" w:rsidP="00565217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35D45" w:rsidRPr="00FB7F52" w:rsidRDefault="00435D45" w:rsidP="00565217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90E6C" w:rsidRPr="00FB7F52" w:rsidRDefault="00990E6C" w:rsidP="00565217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6408C" w:rsidRPr="00FB7F52" w:rsidRDefault="00990E6C" w:rsidP="00565217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B7F52">
              <w:rPr>
                <w:rFonts w:ascii="Times New Roman" w:eastAsia="Calibri" w:hAnsi="Times New Roman"/>
                <w:sz w:val="28"/>
                <w:szCs w:val="28"/>
              </w:rPr>
              <w:t xml:space="preserve">             </w:t>
            </w:r>
          </w:p>
          <w:p w:rsidR="00435D45" w:rsidRPr="00FB7F52" w:rsidRDefault="00E6408C" w:rsidP="00C36DFE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B7F52">
              <w:rPr>
                <w:rFonts w:ascii="Times New Roman" w:eastAsia="Calibri" w:hAnsi="Times New Roman"/>
                <w:sz w:val="28"/>
                <w:szCs w:val="28"/>
              </w:rPr>
              <w:t xml:space="preserve">       </w:t>
            </w:r>
            <w:r w:rsidR="00C36DFE">
              <w:rPr>
                <w:rFonts w:ascii="Times New Roman" w:eastAsia="Calibri" w:hAnsi="Times New Roman"/>
                <w:sz w:val="28"/>
                <w:szCs w:val="28"/>
              </w:rPr>
              <w:t>С.С. Ершов</w:t>
            </w:r>
          </w:p>
        </w:tc>
      </w:tr>
    </w:tbl>
    <w:p w:rsidR="0078404D" w:rsidRDefault="0078404D" w:rsidP="00A26E6F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ar-SA"/>
        </w:rPr>
        <w:sectPr w:rsidR="0078404D" w:rsidSect="00C654D5">
          <w:type w:val="continuous"/>
          <w:pgSz w:w="11906" w:h="16837"/>
          <w:pgMar w:top="1134" w:right="567" w:bottom="1701" w:left="1985" w:header="709" w:footer="709" w:gutter="0"/>
          <w:cols w:space="720"/>
          <w:docGrid w:linePitch="326"/>
        </w:sectPr>
      </w:pPr>
    </w:p>
    <w:tbl>
      <w:tblPr>
        <w:tblpPr w:leftFromText="180" w:rightFromText="180" w:vertAnchor="page" w:horzAnchor="margin" w:tblpY="1985"/>
        <w:tblW w:w="14535" w:type="dxa"/>
        <w:tblLayout w:type="fixed"/>
        <w:tblLook w:val="04A0" w:firstRow="1" w:lastRow="0" w:firstColumn="1" w:lastColumn="0" w:noHBand="0" w:noVBand="1"/>
      </w:tblPr>
      <w:tblGrid>
        <w:gridCol w:w="676"/>
        <w:gridCol w:w="3545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1242"/>
      </w:tblGrid>
      <w:tr w:rsidR="00435259" w:rsidRPr="00435259" w:rsidTr="00435259">
        <w:trPr>
          <w:trHeight w:val="20"/>
        </w:trPr>
        <w:tc>
          <w:tcPr>
            <w:tcW w:w="145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5259" w:rsidRPr="00435259" w:rsidRDefault="00435259" w:rsidP="00435259">
            <w:pPr>
              <w:ind w:left="9072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№1</w:t>
            </w:r>
          </w:p>
          <w:p w:rsidR="00435259" w:rsidRPr="00435259" w:rsidRDefault="00435259" w:rsidP="00435259">
            <w:pPr>
              <w:ind w:left="9072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5259" w:rsidRPr="00435259" w:rsidRDefault="00435259" w:rsidP="00435259">
            <w:pPr>
              <w:ind w:left="9072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постановлению администрации муниципального района </w:t>
            </w:r>
          </w:p>
          <w:p w:rsidR="00435259" w:rsidRPr="00435259" w:rsidRDefault="00435259" w:rsidP="00435259">
            <w:pPr>
              <w:ind w:left="9072" w:firstLine="0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от «</w:t>
            </w:r>
            <w:r w:rsidR="0099033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28</w:t>
            </w:r>
            <w:r w:rsidRPr="0043525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»</w:t>
            </w:r>
            <w:r w:rsidR="0099033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декабря </w:t>
            </w:r>
            <w:r w:rsidRPr="0043525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202</w:t>
            </w:r>
            <w:r w:rsidR="00C74677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4</w:t>
            </w:r>
            <w:r w:rsidRPr="0043525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г. №</w:t>
            </w:r>
            <w:r w:rsidR="0099033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489</w:t>
            </w:r>
            <w:r w:rsidRPr="0043525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      </w:t>
            </w:r>
          </w:p>
          <w:p w:rsidR="00435259" w:rsidRDefault="00435259" w:rsidP="00435259">
            <w:pPr>
              <w:ind w:left="9072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5259" w:rsidRPr="00435259" w:rsidRDefault="00435259" w:rsidP="00435259">
            <w:pPr>
              <w:ind w:left="9072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Приложение 1</w:t>
            </w:r>
          </w:p>
          <w:p w:rsidR="00435259" w:rsidRPr="00435259" w:rsidRDefault="00435259" w:rsidP="00435259">
            <w:pPr>
              <w:ind w:left="9072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к муниципальной программе</w:t>
            </w:r>
          </w:p>
          <w:p w:rsidR="00435259" w:rsidRPr="00435259" w:rsidRDefault="00435259" w:rsidP="00435259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Сведения о показателях (индикаторах) муниципальной программы Репьёвского муниципального района Воронежской области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«Экономическое развитие и инновационная экономика» (2020-2028 гг.)  и их значениях.</w:t>
            </w:r>
          </w:p>
        </w:tc>
      </w:tr>
      <w:tr w:rsidR="00435259" w:rsidRPr="00435259" w:rsidTr="00435259">
        <w:trPr>
          <w:trHeight w:val="2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Ед. измерения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435259" w:rsidRPr="00435259" w:rsidTr="00435259">
        <w:trPr>
          <w:trHeight w:val="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2028</w:t>
            </w:r>
          </w:p>
        </w:tc>
      </w:tr>
      <w:tr w:rsidR="00435259" w:rsidRPr="00435259" w:rsidTr="00435259">
        <w:trPr>
          <w:trHeight w:val="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</w:tr>
      <w:tr w:rsidR="00435259" w:rsidRPr="00435259" w:rsidTr="00435259">
        <w:trPr>
          <w:trHeight w:val="20"/>
        </w:trPr>
        <w:tc>
          <w:tcPr>
            <w:tcW w:w="14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Экономическое развитие и инновационная экономика</w:t>
            </w:r>
          </w:p>
        </w:tc>
      </w:tr>
      <w:tr w:rsidR="00435259" w:rsidRPr="00435259" w:rsidTr="00435259">
        <w:trPr>
          <w:trHeight w:val="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Объем инвестиций в основной капитал в расчете на 1 жителя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6340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8D0A73" w:rsidP="008437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="0084376D">
              <w:rPr>
                <w:rFonts w:ascii="Times New Roman" w:hAnsi="Times New Roman"/>
                <w:sz w:val="28"/>
                <w:szCs w:val="28"/>
                <w:lang w:eastAsia="ar-SA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84376D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84376D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8310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8310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8310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8310</w:t>
            </w:r>
          </w:p>
        </w:tc>
      </w:tr>
      <w:tr w:rsidR="00435259" w:rsidRPr="00435259" w:rsidTr="00435259">
        <w:trPr>
          <w:trHeight w:val="20"/>
        </w:trPr>
        <w:tc>
          <w:tcPr>
            <w:tcW w:w="14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Развитие и поддержка малого и среднего предпринимательства</w:t>
            </w:r>
          </w:p>
        </w:tc>
      </w:tr>
      <w:tr w:rsidR="00435259" w:rsidRPr="00435259" w:rsidTr="00435259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Число субъектов малого предпринимательства в расчете на 10 тыс.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224,2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233,42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8D0A73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232,13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F0148F" w:rsidP="008437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25</w:t>
            </w:r>
            <w:r w:rsidR="0084376D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="0084376D">
              <w:rPr>
                <w:rFonts w:ascii="Times New Roman" w:hAnsi="Times New Roman"/>
                <w:sz w:val="28"/>
                <w:szCs w:val="28"/>
                <w:lang w:eastAsia="ar-SA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84376D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259" w:rsidRPr="00435259" w:rsidRDefault="00F0148F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148F">
              <w:rPr>
                <w:rFonts w:ascii="Times New Roman" w:hAnsi="Times New Roman"/>
                <w:sz w:val="28"/>
                <w:szCs w:val="28"/>
                <w:lang w:eastAsia="ar-SA"/>
              </w:rPr>
              <w:t>255,05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259" w:rsidRPr="00435259" w:rsidRDefault="00F0148F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148F">
              <w:rPr>
                <w:rFonts w:ascii="Times New Roman" w:hAnsi="Times New Roman"/>
                <w:sz w:val="28"/>
                <w:szCs w:val="28"/>
                <w:lang w:eastAsia="ar-SA"/>
              </w:rPr>
              <w:t>255,05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F0148F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148F">
              <w:rPr>
                <w:rFonts w:ascii="Times New Roman" w:hAnsi="Times New Roman"/>
                <w:sz w:val="28"/>
                <w:szCs w:val="28"/>
                <w:lang w:eastAsia="ar-SA"/>
              </w:rPr>
              <w:t>255,05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F0148F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148F">
              <w:rPr>
                <w:rFonts w:ascii="Times New Roman" w:hAnsi="Times New Roman"/>
                <w:sz w:val="28"/>
                <w:szCs w:val="28"/>
                <w:lang w:eastAsia="ar-SA"/>
              </w:rPr>
              <w:t>255,05</w:t>
            </w:r>
          </w:p>
        </w:tc>
      </w:tr>
      <w:tr w:rsidR="00435259" w:rsidRPr="00435259" w:rsidTr="00435259">
        <w:trPr>
          <w:trHeight w:val="20"/>
        </w:trPr>
        <w:tc>
          <w:tcPr>
            <w:tcW w:w="14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Мероприятие 1.1 Развитие и поддержка деятельности АНО «</w:t>
            </w:r>
            <w:proofErr w:type="spellStart"/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Репьёвский</w:t>
            </w:r>
            <w:proofErr w:type="spellEnd"/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центр поддержки предпринимательства» по </w:t>
            </w: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оказанию услуг субъектам МП</w:t>
            </w:r>
          </w:p>
        </w:tc>
      </w:tr>
      <w:tr w:rsidR="00435259" w:rsidRPr="00435259" w:rsidTr="00435259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1.1.1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предоставленных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1,2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1,2</w:t>
            </w:r>
          </w:p>
        </w:tc>
      </w:tr>
      <w:tr w:rsidR="00435259" w:rsidRPr="00435259" w:rsidTr="00435259">
        <w:trPr>
          <w:trHeight w:val="20"/>
        </w:trPr>
        <w:tc>
          <w:tcPr>
            <w:tcW w:w="14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Мероприятие 1.2  Предоставление гранта начинающим субъектам малого предпринимательства</w:t>
            </w:r>
          </w:p>
        </w:tc>
      </w:tr>
      <w:tr w:rsidR="00435259" w:rsidRPr="00435259" w:rsidTr="00435259">
        <w:trPr>
          <w:trHeight w:val="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1.2.1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Доля среднесписочной численности работников МСП в среднесписочной численности работников всех предприятий и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20,68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8D0A73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8437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84376D">
              <w:rPr>
                <w:rFonts w:ascii="Times New Roman" w:hAnsi="Times New Roman"/>
                <w:sz w:val="28"/>
                <w:szCs w:val="28"/>
                <w:lang w:eastAsia="ar-SA"/>
              </w:rPr>
              <w:t>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84376D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259" w:rsidRPr="00435259" w:rsidRDefault="0084376D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4376D">
              <w:rPr>
                <w:rFonts w:ascii="Times New Roman" w:hAnsi="Times New Roman"/>
                <w:sz w:val="28"/>
                <w:szCs w:val="28"/>
                <w:lang w:eastAsia="ar-SA"/>
              </w:rPr>
              <w:t>22,13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259" w:rsidRPr="00435259" w:rsidRDefault="0084376D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4376D">
              <w:rPr>
                <w:rFonts w:ascii="Times New Roman" w:hAnsi="Times New Roman"/>
                <w:sz w:val="28"/>
                <w:szCs w:val="28"/>
                <w:lang w:eastAsia="ar-SA"/>
              </w:rPr>
              <w:t>22,13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84376D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4376D">
              <w:rPr>
                <w:rFonts w:ascii="Times New Roman" w:hAnsi="Times New Roman"/>
                <w:sz w:val="28"/>
                <w:szCs w:val="28"/>
                <w:lang w:eastAsia="ar-SA"/>
              </w:rPr>
              <w:t>22,13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84376D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4376D">
              <w:rPr>
                <w:rFonts w:ascii="Times New Roman" w:hAnsi="Times New Roman"/>
                <w:sz w:val="28"/>
                <w:szCs w:val="28"/>
                <w:lang w:eastAsia="ar-SA"/>
              </w:rPr>
              <w:t>22,13</w:t>
            </w:r>
          </w:p>
        </w:tc>
      </w:tr>
      <w:tr w:rsidR="00435259" w:rsidRPr="00435259" w:rsidTr="00435259">
        <w:trPr>
          <w:trHeight w:val="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1.2.2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342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353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01003" w:rsidP="008D0A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8437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="0084376D">
              <w:rPr>
                <w:rFonts w:ascii="Times New Roman" w:hAnsi="Times New Roman"/>
                <w:sz w:val="28"/>
                <w:szCs w:val="28"/>
                <w:lang w:eastAsia="ar-SA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8D0A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="008D0A73">
              <w:rPr>
                <w:rFonts w:ascii="Times New Roman" w:hAnsi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8D0A73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8D0A73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8D0A73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360</w:t>
            </w:r>
          </w:p>
        </w:tc>
      </w:tr>
      <w:tr w:rsidR="00435259" w:rsidRPr="00435259" w:rsidTr="00435259">
        <w:trPr>
          <w:trHeight w:val="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1.2.3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Среднесписочная численность работников малых и средних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8D0A73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8D0A73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8D0A73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84376D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84376D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259" w:rsidRPr="00435259" w:rsidRDefault="0084376D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259" w:rsidRPr="00435259" w:rsidRDefault="0084376D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84376D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84376D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356</w:t>
            </w:r>
          </w:p>
        </w:tc>
      </w:tr>
      <w:tr w:rsidR="00435259" w:rsidRPr="00435259" w:rsidTr="00435259">
        <w:trPr>
          <w:trHeight w:val="20"/>
        </w:trPr>
        <w:tc>
          <w:tcPr>
            <w:tcW w:w="145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Мероприятие 1.3 </w:t>
            </w:r>
            <w:r w:rsidRPr="00435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D0A73" w:rsidRPr="00435259" w:rsidTr="006B0B26">
        <w:trPr>
          <w:trHeight w:val="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73" w:rsidRPr="00435259" w:rsidRDefault="008D0A73" w:rsidP="008D0A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1.3.1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73" w:rsidRPr="00435259" w:rsidRDefault="008D0A73" w:rsidP="008D0A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259">
              <w:rPr>
                <w:rFonts w:ascii="Times New Roman" w:hAnsi="Times New Roman"/>
                <w:bCs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73" w:rsidRPr="00435259" w:rsidRDefault="008D0A73" w:rsidP="008D0A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73" w:rsidRPr="00435259" w:rsidRDefault="008D0A73" w:rsidP="008D0A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342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73" w:rsidRPr="00435259" w:rsidRDefault="008D0A73" w:rsidP="008D0A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73" w:rsidRPr="00435259" w:rsidRDefault="008D0A73" w:rsidP="008D0A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353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73" w:rsidRPr="00435259" w:rsidRDefault="00401003" w:rsidP="008D0A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73" w:rsidRPr="00435259" w:rsidRDefault="0084376D" w:rsidP="008D0A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A73" w:rsidRPr="00435259" w:rsidRDefault="008D0A73" w:rsidP="008D0A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A73" w:rsidRPr="00435259" w:rsidRDefault="008D0A73" w:rsidP="008D0A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73" w:rsidRPr="00435259" w:rsidRDefault="008D0A73" w:rsidP="008D0A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73" w:rsidRPr="00435259" w:rsidRDefault="008D0A73" w:rsidP="008D0A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360</w:t>
            </w:r>
          </w:p>
        </w:tc>
      </w:tr>
      <w:tr w:rsidR="00435259" w:rsidRPr="00435259" w:rsidTr="00435259">
        <w:trPr>
          <w:trHeight w:val="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1.3.2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259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вновь созданных рабочих мест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83AEB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573B40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435259" w:rsidRPr="00435259" w:rsidTr="00435259">
        <w:trPr>
          <w:trHeight w:val="20"/>
        </w:trPr>
        <w:tc>
          <w:tcPr>
            <w:tcW w:w="14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Мероприятие 3</w:t>
            </w:r>
            <w:r w:rsidRPr="00435259">
              <w:rPr>
                <w:rFonts w:ascii="Times New Roman" w:hAnsi="Times New Roman"/>
                <w:sz w:val="28"/>
                <w:szCs w:val="28"/>
              </w:rPr>
              <w:t xml:space="preserve"> Развитие системы обеспечения прав потребителей.</w:t>
            </w: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35259" w:rsidRPr="00435259" w:rsidTr="00435259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3.1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</w:rPr>
              <w:t>Количество консультаций по защите прав потребителей.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</w:tr>
    </w:tbl>
    <w:p w:rsidR="00435259" w:rsidRPr="00435259" w:rsidRDefault="00435259" w:rsidP="00435259">
      <w:pPr>
        <w:rPr>
          <w:rFonts w:ascii="Times New Roman" w:hAnsi="Times New Roman"/>
          <w:sz w:val="28"/>
          <w:szCs w:val="28"/>
        </w:rPr>
      </w:pPr>
      <w:r w:rsidRPr="00435259">
        <w:rPr>
          <w:rFonts w:ascii="Times New Roman" w:hAnsi="Times New Roman"/>
          <w:sz w:val="28"/>
          <w:szCs w:val="28"/>
        </w:rPr>
        <w:br w:type="page"/>
      </w:r>
    </w:p>
    <w:tbl>
      <w:tblPr>
        <w:tblW w:w="5797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1836"/>
        <w:gridCol w:w="2014"/>
        <w:gridCol w:w="1873"/>
        <w:gridCol w:w="1180"/>
        <w:gridCol w:w="1124"/>
        <w:gridCol w:w="1006"/>
        <w:gridCol w:w="1154"/>
        <w:gridCol w:w="1151"/>
        <w:gridCol w:w="1151"/>
        <w:gridCol w:w="1154"/>
        <w:gridCol w:w="1503"/>
        <w:gridCol w:w="1223"/>
        <w:gridCol w:w="82"/>
        <w:gridCol w:w="33"/>
      </w:tblGrid>
      <w:tr w:rsidR="00435259" w:rsidRPr="00435259" w:rsidTr="006B0B26">
        <w:trPr>
          <w:trHeight w:val="20"/>
        </w:trPr>
        <w:tc>
          <w:tcPr>
            <w:tcW w:w="5000" w:type="pct"/>
            <w:gridSpan w:val="14"/>
            <w:noWrap/>
            <w:vAlign w:val="center"/>
          </w:tcPr>
          <w:p w:rsidR="00435259" w:rsidRPr="00435259" w:rsidRDefault="00435259" w:rsidP="00435259">
            <w:pPr>
              <w:ind w:left="10206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№2</w:t>
            </w:r>
          </w:p>
          <w:p w:rsidR="00435259" w:rsidRPr="00435259" w:rsidRDefault="00435259" w:rsidP="00435259">
            <w:pPr>
              <w:ind w:left="10206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5259" w:rsidRPr="00435259" w:rsidRDefault="00435259" w:rsidP="00435259">
            <w:pPr>
              <w:ind w:left="10206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постановлению администрации муниципального района </w:t>
            </w:r>
          </w:p>
          <w:p w:rsidR="00435259" w:rsidRPr="00435259" w:rsidRDefault="00435259" w:rsidP="00435259">
            <w:pPr>
              <w:ind w:left="10206" w:firstLine="0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от «</w:t>
            </w:r>
            <w:r w:rsidR="0099033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28</w:t>
            </w:r>
            <w:r w:rsidRPr="0043525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»</w:t>
            </w:r>
            <w:r w:rsidR="0099033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декабря </w:t>
            </w:r>
            <w:r w:rsidRPr="0043525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202</w:t>
            </w:r>
            <w:r w:rsidR="00C74677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4</w:t>
            </w:r>
            <w:r w:rsidRPr="0043525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г. №</w:t>
            </w:r>
            <w:r w:rsidR="0099033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489</w:t>
            </w:r>
            <w:r w:rsidRPr="0043525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      </w:t>
            </w:r>
          </w:p>
          <w:p w:rsidR="00435259" w:rsidRDefault="00435259" w:rsidP="00435259">
            <w:pPr>
              <w:ind w:left="10206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5259" w:rsidRPr="00435259" w:rsidRDefault="00435259" w:rsidP="00435259">
            <w:pPr>
              <w:ind w:left="10206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Приложение 2</w:t>
            </w:r>
          </w:p>
          <w:p w:rsidR="00435259" w:rsidRPr="00435259" w:rsidRDefault="00435259" w:rsidP="00435259">
            <w:pPr>
              <w:ind w:left="10206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к муниципальной программе</w:t>
            </w:r>
          </w:p>
          <w:p w:rsidR="00435259" w:rsidRPr="00435259" w:rsidRDefault="00435259" w:rsidP="00435259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местного бюджета на реализацию муниципальной программы Репьёвского муниципального района Воронежской области «Экономическое развитие и инновационная экономика» (2020-2028 гг.)</w:t>
            </w:r>
          </w:p>
          <w:p w:rsidR="00435259" w:rsidRPr="00435259" w:rsidRDefault="00435259" w:rsidP="004352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B0B26" w:rsidRPr="00C0688B" w:rsidTr="006B0B26">
        <w:trPr>
          <w:gridAfter w:val="1"/>
          <w:wAfter w:w="10" w:type="pct"/>
          <w:trHeight w:val="20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Статус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Наименова-ние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муници-пальной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программы,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-мы, основного мероприятия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Наимено-вание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ответст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-венного исполни-теля,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испол-нителя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 главного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распоря-дителя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средств местного бюджета (далее - ГРБС)</w:t>
            </w:r>
          </w:p>
        </w:tc>
        <w:tc>
          <w:tcPr>
            <w:tcW w:w="3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6B0B26" w:rsidRPr="00C0688B" w:rsidTr="006B0B26">
        <w:trPr>
          <w:gridAfter w:val="2"/>
          <w:wAfter w:w="35" w:type="pct"/>
          <w:trHeight w:val="20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val="en-US" w:eastAsia="ar-SA"/>
              </w:rPr>
              <w:t>2020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(первый год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реализа-ции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val="en-US" w:eastAsia="ar-SA"/>
              </w:rPr>
              <w:t xml:space="preserve">2021 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(второй год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реали-зации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  <w:r w:rsidRPr="00C0688B">
              <w:rPr>
                <w:rFonts w:ascii="Times New Roman" w:hAnsi="Times New Roman"/>
                <w:sz w:val="28"/>
                <w:szCs w:val="28"/>
                <w:lang w:val="en-US" w:eastAsia="ar-SA"/>
              </w:rPr>
              <w:t>22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(третий год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реали-зации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</w:p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  <w:r w:rsidRPr="00C0688B">
              <w:rPr>
                <w:rFonts w:ascii="Times New Roman" w:hAnsi="Times New Roman"/>
                <w:sz w:val="28"/>
                <w:szCs w:val="28"/>
                <w:lang w:val="en-US" w:eastAsia="ar-SA"/>
              </w:rPr>
              <w:t>23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(четвертый год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реали-зации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  <w:r w:rsidRPr="00C0688B">
              <w:rPr>
                <w:rFonts w:ascii="Times New Roman" w:hAnsi="Times New Roman"/>
                <w:sz w:val="28"/>
                <w:szCs w:val="28"/>
                <w:lang w:val="en-US" w:eastAsia="ar-SA"/>
              </w:rPr>
              <w:t>24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(пятый год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реали-зации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2025(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шес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-той год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реали-зации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2026(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седь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-мой год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реали-зации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2027</w:t>
            </w:r>
          </w:p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proofErr w:type="spellStart"/>
            <w:proofErr w:type="gram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вось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-мой</w:t>
            </w:r>
            <w:proofErr w:type="gram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реали-зации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2028 (</w:t>
            </w:r>
            <w:proofErr w:type="spellStart"/>
            <w:proofErr w:type="gram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девя-тый</w:t>
            </w:r>
            <w:proofErr w:type="spellEnd"/>
            <w:proofErr w:type="gram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реали-зации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B0B26" w:rsidRPr="00C0688B" w:rsidTr="006B0B26">
        <w:trPr>
          <w:gridAfter w:val="2"/>
          <w:wAfter w:w="35" w:type="pct"/>
          <w:trHeight w:val="20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</w:tr>
      <w:tr w:rsidR="006B0B26" w:rsidRPr="00C0688B" w:rsidTr="006B0B26">
        <w:trPr>
          <w:gridAfter w:val="2"/>
          <w:wAfter w:w="35" w:type="pct"/>
          <w:trHeight w:val="20"/>
        </w:trPr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ПРОГРАММА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Экономиче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-кое развитие и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инновацион-ная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экономика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430,00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1413,6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1030,0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1993,0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74677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2060,0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401003" w:rsidP="00C86CD9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C86CD9">
              <w:rPr>
                <w:rFonts w:ascii="Times New Roman" w:hAnsi="Times New Roman"/>
                <w:sz w:val="28"/>
                <w:szCs w:val="28"/>
                <w:lang w:eastAsia="ar-SA"/>
              </w:rPr>
              <w:t>836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401003" w:rsidP="00C86CD9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C86CD9">
              <w:rPr>
                <w:rFonts w:ascii="Times New Roman" w:hAnsi="Times New Roman"/>
                <w:sz w:val="28"/>
                <w:szCs w:val="28"/>
                <w:lang w:eastAsia="ar-SA"/>
              </w:rPr>
              <w:t>928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86CD9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3024</w:t>
            </w:r>
            <w:r w:rsidR="00401003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86CD9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3024</w:t>
            </w:r>
            <w:r w:rsidR="00401003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</w:tr>
      <w:tr w:rsidR="006B0B26" w:rsidRPr="00C0688B" w:rsidTr="006B0B26">
        <w:trPr>
          <w:gridAfter w:val="2"/>
          <w:wAfter w:w="35" w:type="pct"/>
          <w:trHeight w:val="20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том числе 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B0B26" w:rsidRPr="00C0688B" w:rsidTr="006B0B26">
        <w:trPr>
          <w:gridAfter w:val="2"/>
          <w:wAfter w:w="35" w:type="pct"/>
          <w:trHeight w:val="20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адми-нистрация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Репьёвс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-кого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муници-пального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430,00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1413,40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1030,00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1993,0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74677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2060,0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401003" w:rsidP="00C86CD9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C86CD9">
              <w:rPr>
                <w:rFonts w:ascii="Times New Roman" w:hAnsi="Times New Roman"/>
                <w:sz w:val="28"/>
                <w:szCs w:val="28"/>
                <w:lang w:eastAsia="ar-SA"/>
              </w:rPr>
              <w:t>836,0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401003" w:rsidP="00C86CD9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C86CD9">
              <w:rPr>
                <w:rFonts w:ascii="Times New Roman" w:hAnsi="Times New Roman"/>
                <w:sz w:val="28"/>
                <w:szCs w:val="28"/>
                <w:lang w:eastAsia="ar-SA"/>
              </w:rPr>
              <w:t>928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86CD9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3024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86CD9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3024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</w:tr>
      <w:tr w:rsidR="006B0B26" w:rsidRPr="00C0688B" w:rsidTr="006B0B26">
        <w:trPr>
          <w:gridAfter w:val="2"/>
          <w:wAfter w:w="35" w:type="pct"/>
          <w:trHeight w:val="20"/>
        </w:trPr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Развитие и поддержка малого предпринимательства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430,00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1413,4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1030,00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1993,0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74677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2060,0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401003" w:rsidP="00C86CD9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C86CD9">
              <w:rPr>
                <w:rFonts w:ascii="Times New Roman" w:hAnsi="Times New Roman"/>
                <w:sz w:val="28"/>
                <w:szCs w:val="28"/>
                <w:lang w:eastAsia="ar-SA"/>
              </w:rPr>
              <w:t>836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401003" w:rsidP="00C86CD9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C86CD9">
              <w:rPr>
                <w:rFonts w:ascii="Times New Roman" w:hAnsi="Times New Roman"/>
                <w:sz w:val="28"/>
                <w:szCs w:val="28"/>
                <w:lang w:eastAsia="ar-SA"/>
              </w:rPr>
              <w:t>928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86CD9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3024</w:t>
            </w:r>
            <w:r w:rsidR="00401003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86CD9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3024</w:t>
            </w:r>
            <w:r w:rsidR="00401003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</w:tr>
      <w:tr w:rsidR="006B0B26" w:rsidRPr="00C0688B" w:rsidTr="006B0B26">
        <w:trPr>
          <w:gridAfter w:val="2"/>
          <w:wAfter w:w="35" w:type="pct"/>
          <w:trHeight w:val="20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B0B26" w:rsidRPr="00C0688B" w:rsidTr="006B0B26">
        <w:trPr>
          <w:gridAfter w:val="2"/>
          <w:wAfter w:w="35" w:type="pct"/>
          <w:trHeight w:val="20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-рация Репьёв-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ского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муници-пального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430,00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1413,4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1030,00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1993,0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74677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2060,0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401003" w:rsidP="00C86CD9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C86CD9">
              <w:rPr>
                <w:rFonts w:ascii="Times New Roman" w:hAnsi="Times New Roman"/>
                <w:sz w:val="28"/>
                <w:szCs w:val="28"/>
                <w:lang w:eastAsia="ar-SA"/>
              </w:rPr>
              <w:t>836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401003" w:rsidP="00C86CD9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C86CD9">
              <w:rPr>
                <w:rFonts w:ascii="Times New Roman" w:hAnsi="Times New Roman"/>
                <w:sz w:val="28"/>
                <w:szCs w:val="28"/>
                <w:lang w:eastAsia="ar-SA"/>
              </w:rPr>
              <w:t>928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86CD9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3024</w:t>
            </w:r>
            <w:r w:rsidR="00401003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86CD9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3024</w:t>
            </w:r>
            <w:r w:rsidR="00401003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</w:tr>
      <w:tr w:rsidR="006B0B26" w:rsidRPr="00C0688B" w:rsidTr="006B0B26">
        <w:trPr>
          <w:gridAfter w:val="2"/>
          <w:wAfter w:w="35" w:type="pct"/>
          <w:trHeight w:val="20"/>
        </w:trPr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1.1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Развитие и поддержка деятельности АНО «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Репьёвский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центр поддержки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предприни-мательства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 по оказанию услуг субъектам малого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предприни-мательства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30,00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30,00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30,00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60,00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86CD9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30,00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30,00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30,00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30,00</w:t>
            </w:r>
          </w:p>
        </w:tc>
      </w:tr>
      <w:tr w:rsidR="006B0B26" w:rsidRPr="00C0688B" w:rsidTr="006B0B26">
        <w:trPr>
          <w:gridAfter w:val="2"/>
          <w:wAfter w:w="35" w:type="pct"/>
          <w:trHeight w:val="20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B0B26" w:rsidRPr="00C0688B" w:rsidTr="006B0B26">
        <w:trPr>
          <w:gridAfter w:val="2"/>
          <w:wAfter w:w="35" w:type="pct"/>
          <w:trHeight w:val="20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-рация</w:t>
            </w:r>
            <w:proofErr w:type="gram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Репьёвс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-кого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муници-пального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района</w:t>
            </w:r>
          </w:p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30,00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30,00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30,00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60,00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86CD9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30,00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30,00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30,00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30,00</w:t>
            </w:r>
          </w:p>
        </w:tc>
      </w:tr>
      <w:tr w:rsidR="006B0B26" w:rsidRPr="00C0688B" w:rsidTr="006B0B26">
        <w:trPr>
          <w:gridAfter w:val="2"/>
          <w:wAfter w:w="35" w:type="pct"/>
          <w:trHeight w:val="20"/>
        </w:trPr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Основное мероприятие 1.2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грантов начинающим субъектам малого предпринимательства - индивидуальным предпринимателям и юридическим лицам - производителям товаров (работ, услуг)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400,00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86CD9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86CD9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86CD9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86CD9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86CD9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00,00</w:t>
            </w:r>
          </w:p>
        </w:tc>
      </w:tr>
      <w:tr w:rsidR="006B0B26" w:rsidRPr="00C0688B" w:rsidTr="006B0B26">
        <w:trPr>
          <w:gridAfter w:val="2"/>
          <w:wAfter w:w="35" w:type="pct"/>
          <w:trHeight w:val="20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B0B26" w:rsidRPr="00C0688B" w:rsidTr="006B0B26">
        <w:trPr>
          <w:gridAfter w:val="2"/>
          <w:wAfter w:w="35" w:type="pct"/>
          <w:trHeight w:val="20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-рация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Репьёвс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-кого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муниципа-льного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400,00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86CD9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86CD9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86CD9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86CD9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86CD9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00,00</w:t>
            </w:r>
          </w:p>
        </w:tc>
      </w:tr>
      <w:tr w:rsidR="006B0B26" w:rsidRPr="00C0688B" w:rsidTr="006B0B26">
        <w:trPr>
          <w:gridAfter w:val="2"/>
          <w:wAfter w:w="35" w:type="pct"/>
          <w:trHeight w:val="20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</w:p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1.3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Предоставление субсидий на компенсацию 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1383,4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1000,00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1000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401003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C86CD9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1000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401003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1000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401003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1000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401003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1000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</w:tr>
      <w:tr w:rsidR="006B0B26" w:rsidRPr="00C0688B" w:rsidTr="006B0B26">
        <w:trPr>
          <w:gridAfter w:val="2"/>
          <w:wAfter w:w="35" w:type="pct"/>
          <w:trHeight w:val="20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в том числе по ГРБС: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B0B26" w:rsidRPr="00C0688B" w:rsidTr="006B0B26">
        <w:trPr>
          <w:gridAfter w:val="2"/>
          <w:wAfter w:w="35" w:type="pct"/>
          <w:trHeight w:val="6678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-рация</w:t>
            </w:r>
            <w:proofErr w:type="gram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Репьёвс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-кого </w:t>
            </w:r>
            <w:proofErr w:type="spell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муници-пального</w:t>
            </w:r>
            <w:proofErr w:type="spell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района</w:t>
            </w:r>
          </w:p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1383,4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1000,00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1000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401003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401003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1000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401003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1000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401003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1000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C0688B" w:rsidRDefault="00401003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1000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</w:tr>
      <w:tr w:rsidR="006B0B26" w:rsidRPr="00C0688B" w:rsidTr="006B0B26">
        <w:trPr>
          <w:gridAfter w:val="2"/>
          <w:wAfter w:w="35" w:type="pct"/>
          <w:trHeight w:val="1161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Основное мероприятие 1.4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предоставление субсидий субъектам 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933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C86CD9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2000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401003" w:rsidP="00C86CD9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130</w:t>
            </w:r>
            <w:r w:rsidR="00C86CD9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401003" w:rsidP="00C86CD9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C86CD9">
              <w:rPr>
                <w:rFonts w:ascii="Times New Roman" w:hAnsi="Times New Roman"/>
                <w:sz w:val="28"/>
                <w:szCs w:val="28"/>
                <w:lang w:eastAsia="ar-SA"/>
              </w:rPr>
              <w:t>398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401003" w:rsidP="00C86CD9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  <w:r w:rsidR="00C86CD9">
              <w:rPr>
                <w:rFonts w:ascii="Times New Roman" w:hAnsi="Times New Roman"/>
                <w:sz w:val="28"/>
                <w:szCs w:val="28"/>
                <w:lang w:eastAsia="ar-SA"/>
              </w:rPr>
              <w:t>94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401003" w:rsidP="00C86CD9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  <w:r w:rsidR="00C86CD9">
              <w:rPr>
                <w:rFonts w:ascii="Times New Roman" w:hAnsi="Times New Roman"/>
                <w:sz w:val="28"/>
                <w:szCs w:val="28"/>
                <w:lang w:eastAsia="ar-SA"/>
              </w:rPr>
              <w:t>94</w:t>
            </w:r>
            <w:r w:rsidR="006B0B26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</w:tr>
      <w:tr w:rsidR="006B0B26" w:rsidRPr="00C0688B" w:rsidTr="006B0B26">
        <w:trPr>
          <w:gridAfter w:val="2"/>
          <w:wAfter w:w="35" w:type="pct"/>
          <w:trHeight w:val="1890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в том числе по ГРБС: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26" w:rsidRPr="00C0688B" w:rsidRDefault="006B0B26" w:rsidP="006B0B26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D67BC" w:rsidRPr="00C0688B" w:rsidTr="006B0B26">
        <w:trPr>
          <w:gridAfter w:val="2"/>
          <w:wAfter w:w="35" w:type="pct"/>
          <w:trHeight w:val="2715"/>
        </w:trPr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C0688B" w:rsidRDefault="003D67BC" w:rsidP="003D67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C0688B" w:rsidRDefault="003D67BC" w:rsidP="003D67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7BC" w:rsidRPr="00C0688B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D67BC" w:rsidRPr="00C0688B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администрация Репьёвского </w:t>
            </w:r>
            <w:proofErr w:type="spellStart"/>
            <w:proofErr w:type="gramStart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муници-пального</w:t>
            </w:r>
            <w:proofErr w:type="spellEnd"/>
            <w:proofErr w:type="gramEnd"/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района</w:t>
            </w:r>
          </w:p>
          <w:p w:rsidR="003D67BC" w:rsidRPr="00C0688B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C0688B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C0688B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C0688B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C0688B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933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C0688B" w:rsidRDefault="00C86CD9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2000</w:t>
            </w:r>
            <w:r w:rsidR="003D67BC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C0688B" w:rsidRDefault="003D67BC" w:rsidP="00C86CD9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  <w:r w:rsidR="00C86CD9">
              <w:rPr>
                <w:rFonts w:ascii="Times New Roman" w:hAnsi="Times New Roman"/>
                <w:sz w:val="28"/>
                <w:szCs w:val="28"/>
                <w:lang w:eastAsia="ar-SA"/>
              </w:rPr>
              <w:t>06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C0688B" w:rsidRDefault="003D67BC" w:rsidP="00C86CD9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C86CD9">
              <w:rPr>
                <w:rFonts w:ascii="Times New Roman" w:hAnsi="Times New Roman"/>
                <w:sz w:val="28"/>
                <w:szCs w:val="28"/>
                <w:lang w:eastAsia="ar-SA"/>
              </w:rPr>
              <w:t>398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C0688B" w:rsidRDefault="003D67BC" w:rsidP="00C86CD9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  <w:r w:rsidR="00C86CD9">
              <w:rPr>
                <w:rFonts w:ascii="Times New Roman" w:hAnsi="Times New Roman"/>
                <w:sz w:val="28"/>
                <w:szCs w:val="28"/>
                <w:lang w:eastAsia="ar-SA"/>
              </w:rPr>
              <w:t>94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C0688B" w:rsidRDefault="003D67BC" w:rsidP="00C86CD9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  <w:r w:rsidR="00C86CD9">
              <w:rPr>
                <w:rFonts w:ascii="Times New Roman" w:hAnsi="Times New Roman"/>
                <w:sz w:val="28"/>
                <w:szCs w:val="28"/>
                <w:lang w:eastAsia="ar-SA"/>
              </w:rPr>
              <w:t>94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</w:tr>
    </w:tbl>
    <w:p w:rsidR="006B0B26" w:rsidRDefault="006B0B26" w:rsidP="00435259">
      <w:pPr>
        <w:ind w:left="9072" w:firstLine="0"/>
        <w:rPr>
          <w:rFonts w:ascii="Times New Roman" w:hAnsi="Times New Roman"/>
          <w:sz w:val="28"/>
          <w:szCs w:val="28"/>
        </w:rPr>
      </w:pPr>
    </w:p>
    <w:p w:rsidR="006B0B26" w:rsidRDefault="006B0B26" w:rsidP="00435259">
      <w:pPr>
        <w:ind w:left="9072" w:firstLine="0"/>
        <w:rPr>
          <w:rFonts w:ascii="Times New Roman" w:hAnsi="Times New Roman"/>
          <w:sz w:val="28"/>
          <w:szCs w:val="28"/>
        </w:rPr>
      </w:pPr>
    </w:p>
    <w:p w:rsidR="006B0B26" w:rsidRDefault="006B0B26" w:rsidP="00435259">
      <w:pPr>
        <w:ind w:left="9072" w:firstLine="0"/>
        <w:rPr>
          <w:rFonts w:ascii="Times New Roman" w:hAnsi="Times New Roman"/>
          <w:sz w:val="28"/>
          <w:szCs w:val="28"/>
        </w:rPr>
      </w:pPr>
    </w:p>
    <w:p w:rsidR="006B0B26" w:rsidRDefault="006B0B26" w:rsidP="00435259">
      <w:pPr>
        <w:ind w:left="9072" w:firstLine="0"/>
        <w:rPr>
          <w:rFonts w:ascii="Times New Roman" w:hAnsi="Times New Roman"/>
          <w:sz w:val="28"/>
          <w:szCs w:val="28"/>
        </w:rPr>
      </w:pPr>
    </w:p>
    <w:p w:rsidR="006B0B26" w:rsidRDefault="006B0B26" w:rsidP="00435259">
      <w:pPr>
        <w:ind w:left="9072" w:firstLine="0"/>
        <w:rPr>
          <w:rFonts w:ascii="Times New Roman" w:hAnsi="Times New Roman"/>
          <w:sz w:val="28"/>
          <w:szCs w:val="28"/>
        </w:rPr>
      </w:pPr>
    </w:p>
    <w:p w:rsidR="006B0B26" w:rsidRDefault="006B0B26" w:rsidP="00435259">
      <w:pPr>
        <w:ind w:left="9072" w:firstLine="0"/>
        <w:rPr>
          <w:rFonts w:ascii="Times New Roman" w:hAnsi="Times New Roman"/>
          <w:sz w:val="28"/>
          <w:szCs w:val="28"/>
        </w:rPr>
      </w:pPr>
    </w:p>
    <w:p w:rsidR="00990333" w:rsidRDefault="00990333" w:rsidP="00435259">
      <w:pPr>
        <w:ind w:left="9072" w:firstLine="0"/>
        <w:rPr>
          <w:rFonts w:ascii="Times New Roman" w:hAnsi="Times New Roman"/>
          <w:sz w:val="28"/>
          <w:szCs w:val="28"/>
        </w:rPr>
      </w:pPr>
    </w:p>
    <w:p w:rsidR="00990333" w:rsidRDefault="00990333" w:rsidP="00435259">
      <w:pPr>
        <w:ind w:left="9072" w:firstLine="0"/>
        <w:rPr>
          <w:rFonts w:ascii="Times New Roman" w:hAnsi="Times New Roman"/>
          <w:sz w:val="28"/>
          <w:szCs w:val="28"/>
        </w:rPr>
      </w:pPr>
    </w:p>
    <w:p w:rsidR="00990333" w:rsidRDefault="00990333" w:rsidP="00435259">
      <w:pPr>
        <w:ind w:left="9072" w:firstLine="0"/>
        <w:rPr>
          <w:rFonts w:ascii="Times New Roman" w:hAnsi="Times New Roman"/>
          <w:sz w:val="28"/>
          <w:szCs w:val="28"/>
        </w:rPr>
      </w:pPr>
    </w:p>
    <w:p w:rsidR="006B0B26" w:rsidRDefault="006B0B26" w:rsidP="00435259">
      <w:pPr>
        <w:ind w:left="9072" w:firstLine="0"/>
        <w:rPr>
          <w:rFonts w:ascii="Times New Roman" w:hAnsi="Times New Roman"/>
          <w:sz w:val="28"/>
          <w:szCs w:val="28"/>
        </w:rPr>
      </w:pPr>
    </w:p>
    <w:p w:rsidR="00435259" w:rsidRPr="00435259" w:rsidRDefault="00435259" w:rsidP="00435259">
      <w:pPr>
        <w:ind w:left="9072" w:firstLine="0"/>
        <w:rPr>
          <w:rFonts w:ascii="Times New Roman" w:hAnsi="Times New Roman"/>
          <w:sz w:val="28"/>
          <w:szCs w:val="28"/>
        </w:rPr>
      </w:pPr>
      <w:r w:rsidRPr="00435259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№3</w:t>
      </w:r>
    </w:p>
    <w:p w:rsidR="00435259" w:rsidRPr="00435259" w:rsidRDefault="00435259" w:rsidP="00435259">
      <w:pPr>
        <w:ind w:left="9072" w:firstLine="0"/>
        <w:rPr>
          <w:rFonts w:ascii="Times New Roman" w:hAnsi="Times New Roman"/>
          <w:sz w:val="28"/>
          <w:szCs w:val="28"/>
        </w:rPr>
      </w:pPr>
    </w:p>
    <w:p w:rsidR="00435259" w:rsidRPr="00435259" w:rsidRDefault="00435259" w:rsidP="00435259">
      <w:pPr>
        <w:ind w:left="9072" w:firstLine="0"/>
        <w:rPr>
          <w:rFonts w:ascii="Times New Roman" w:hAnsi="Times New Roman"/>
          <w:sz w:val="28"/>
          <w:szCs w:val="28"/>
        </w:rPr>
      </w:pPr>
      <w:r w:rsidRPr="00435259">
        <w:rPr>
          <w:rFonts w:ascii="Times New Roman" w:hAnsi="Times New Roman"/>
          <w:sz w:val="28"/>
          <w:szCs w:val="28"/>
        </w:rPr>
        <w:t xml:space="preserve">к постановлению администрации муниципального района </w:t>
      </w:r>
    </w:p>
    <w:p w:rsidR="00435259" w:rsidRPr="00435259" w:rsidRDefault="00435259" w:rsidP="00435259">
      <w:pPr>
        <w:ind w:left="9072" w:firstLine="0"/>
        <w:rPr>
          <w:rFonts w:ascii="Times New Roman" w:hAnsi="Times New Roman"/>
          <w:sz w:val="28"/>
          <w:szCs w:val="28"/>
          <w:u w:val="single"/>
        </w:rPr>
      </w:pPr>
      <w:r w:rsidRPr="00435259">
        <w:rPr>
          <w:rFonts w:ascii="Times New Roman" w:hAnsi="Times New Roman"/>
          <w:sz w:val="28"/>
          <w:szCs w:val="28"/>
          <w:u w:val="single"/>
        </w:rPr>
        <w:t>от «</w:t>
      </w:r>
      <w:r w:rsidR="00990333">
        <w:rPr>
          <w:rFonts w:ascii="Times New Roman" w:hAnsi="Times New Roman"/>
          <w:sz w:val="28"/>
          <w:szCs w:val="28"/>
          <w:u w:val="single"/>
        </w:rPr>
        <w:t>28</w:t>
      </w:r>
      <w:r w:rsidRPr="00435259">
        <w:rPr>
          <w:rFonts w:ascii="Times New Roman" w:hAnsi="Times New Roman"/>
          <w:sz w:val="28"/>
          <w:szCs w:val="28"/>
          <w:u w:val="single"/>
        </w:rPr>
        <w:t>»</w:t>
      </w:r>
      <w:r w:rsidR="00990333">
        <w:rPr>
          <w:rFonts w:ascii="Times New Roman" w:hAnsi="Times New Roman"/>
          <w:sz w:val="28"/>
          <w:szCs w:val="28"/>
          <w:u w:val="single"/>
        </w:rPr>
        <w:t xml:space="preserve"> декабря </w:t>
      </w:r>
      <w:r w:rsidRPr="00435259">
        <w:rPr>
          <w:rFonts w:ascii="Times New Roman" w:hAnsi="Times New Roman"/>
          <w:sz w:val="28"/>
          <w:szCs w:val="28"/>
          <w:u w:val="single"/>
        </w:rPr>
        <w:t>202</w:t>
      </w:r>
      <w:r w:rsidR="0084376D">
        <w:rPr>
          <w:rFonts w:ascii="Times New Roman" w:hAnsi="Times New Roman"/>
          <w:sz w:val="28"/>
          <w:szCs w:val="28"/>
          <w:u w:val="single"/>
        </w:rPr>
        <w:t>4</w:t>
      </w:r>
      <w:r w:rsidRPr="00435259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990333">
        <w:rPr>
          <w:rFonts w:ascii="Times New Roman" w:hAnsi="Times New Roman"/>
          <w:sz w:val="28"/>
          <w:szCs w:val="28"/>
          <w:u w:val="single"/>
        </w:rPr>
        <w:t xml:space="preserve"> 489</w:t>
      </w:r>
      <w:bookmarkStart w:id="0" w:name="_GoBack"/>
      <w:bookmarkEnd w:id="0"/>
      <w:r w:rsidRPr="00435259"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p w:rsidR="00435259" w:rsidRDefault="00435259" w:rsidP="00435259">
      <w:pPr>
        <w:ind w:left="9072" w:firstLine="0"/>
        <w:rPr>
          <w:rFonts w:ascii="Times New Roman" w:hAnsi="Times New Roman"/>
          <w:sz w:val="28"/>
          <w:szCs w:val="28"/>
        </w:rPr>
      </w:pPr>
    </w:p>
    <w:p w:rsidR="00435259" w:rsidRPr="00435259" w:rsidRDefault="00435259" w:rsidP="00435259">
      <w:pPr>
        <w:ind w:left="9072" w:firstLine="0"/>
        <w:rPr>
          <w:rFonts w:ascii="Times New Roman" w:hAnsi="Times New Roman"/>
          <w:sz w:val="28"/>
          <w:szCs w:val="28"/>
        </w:rPr>
      </w:pPr>
      <w:r w:rsidRPr="00435259">
        <w:rPr>
          <w:rFonts w:ascii="Times New Roman" w:hAnsi="Times New Roman"/>
          <w:sz w:val="28"/>
          <w:szCs w:val="28"/>
        </w:rPr>
        <w:t>Приложение 3</w:t>
      </w:r>
    </w:p>
    <w:p w:rsidR="00435259" w:rsidRPr="00435259" w:rsidRDefault="00435259" w:rsidP="00435259">
      <w:pPr>
        <w:ind w:left="9072" w:firstLine="0"/>
        <w:rPr>
          <w:rFonts w:ascii="Times New Roman" w:hAnsi="Times New Roman"/>
          <w:sz w:val="28"/>
          <w:szCs w:val="28"/>
        </w:rPr>
      </w:pPr>
      <w:r w:rsidRPr="00435259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35259" w:rsidRPr="00435259" w:rsidRDefault="00435259" w:rsidP="00435259">
      <w:pPr>
        <w:rPr>
          <w:rFonts w:ascii="Times New Roman" w:hAnsi="Times New Roman"/>
          <w:sz w:val="28"/>
          <w:szCs w:val="28"/>
        </w:rPr>
      </w:pPr>
    </w:p>
    <w:tbl>
      <w:tblPr>
        <w:tblW w:w="5759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215"/>
        <w:gridCol w:w="1768"/>
        <w:gridCol w:w="1294"/>
        <w:gridCol w:w="1150"/>
        <w:gridCol w:w="1297"/>
        <w:gridCol w:w="1297"/>
        <w:gridCol w:w="1150"/>
        <w:gridCol w:w="1438"/>
        <w:gridCol w:w="1146"/>
        <w:gridCol w:w="1448"/>
        <w:gridCol w:w="1304"/>
        <w:gridCol w:w="1143"/>
        <w:gridCol w:w="1438"/>
        <w:gridCol w:w="288"/>
      </w:tblGrid>
      <w:tr w:rsidR="00435259" w:rsidRPr="00435259" w:rsidTr="005E23BA">
        <w:trPr>
          <w:gridBefore w:val="1"/>
          <w:wBefore w:w="66" w:type="pct"/>
          <w:trHeight w:val="1005"/>
        </w:trPr>
        <w:tc>
          <w:tcPr>
            <w:tcW w:w="4934" w:type="pct"/>
            <w:gridSpan w:val="13"/>
            <w:vAlign w:val="center"/>
            <w:hideMark/>
          </w:tcPr>
          <w:p w:rsidR="00435259" w:rsidRPr="00435259" w:rsidRDefault="00435259" w:rsidP="00435259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5259">
              <w:rPr>
                <w:rFonts w:ascii="Times New Roman" w:hAnsi="Times New Roman"/>
                <w:sz w:val="28"/>
                <w:szCs w:val="28"/>
                <w:lang w:eastAsia="ar-SA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Репьёвского муниципального района Воронежской области «Экономическое развитие и инновационная экономика» (2020-2028 гг.)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</w:t>
            </w: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подпрограм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>-мы, основного мероприятия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Источ-ники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 ресурс-</w:t>
            </w: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обеспе-чения</w:t>
            </w:r>
            <w:proofErr w:type="spellEnd"/>
          </w:p>
        </w:tc>
        <w:tc>
          <w:tcPr>
            <w:tcW w:w="3560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Оценка расходов по годам реализации муниципальной программы, тыс. руб.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2020(пер-вый год реализации)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2021(</w:t>
            </w: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вто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>-рой год реализации)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2022(третий год реализации)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2023(четвертый год реализации)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2024(</w:t>
            </w: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пя-тый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 год реализации)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2025(шестой год реализации)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2026(седьмой год реализации)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2027</w:t>
            </w:r>
          </w:p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(восьмой год реализации)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2028</w:t>
            </w:r>
          </w:p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(девятый год реализации)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D67BC" w:rsidRPr="005E23BA" w:rsidTr="003F1F36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МУНИЦИПАЛЬНАЯ ПРОГРАМ-</w:t>
            </w: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>МА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67BC" w:rsidRPr="005E23BA" w:rsidRDefault="003D67BC" w:rsidP="003D67B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>Экономичес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-кое </w:t>
            </w: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и </w:t>
            </w: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инновацион-ная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 экономика 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67BC" w:rsidRPr="005E23BA" w:rsidRDefault="003D67BC" w:rsidP="003D67BC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всего, в том </w:t>
            </w: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>430,00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1413,6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1030,00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1993,0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C0688B" w:rsidRDefault="00C86CD9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2060,0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C0688B" w:rsidRDefault="00895783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2836,2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C0688B" w:rsidRDefault="003D67BC" w:rsidP="00DD4293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DD4293">
              <w:rPr>
                <w:rFonts w:ascii="Times New Roman" w:hAnsi="Times New Roman"/>
                <w:sz w:val="28"/>
                <w:szCs w:val="28"/>
                <w:lang w:eastAsia="ar-SA"/>
              </w:rPr>
              <w:t>928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C0688B" w:rsidRDefault="00DD4293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3024,2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C0688B" w:rsidRDefault="00DD4293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3024,2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феде-ральный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 бюджет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област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>-ной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D67BC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7BC" w:rsidRPr="005E23BA" w:rsidRDefault="003D67BC" w:rsidP="003D67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67BC" w:rsidRPr="005E23BA" w:rsidRDefault="003D67BC" w:rsidP="003D67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67BC" w:rsidRPr="005E23BA" w:rsidRDefault="003D67BC" w:rsidP="003D67BC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430,00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1413,4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1030,00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1993,0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C0688B" w:rsidRDefault="00C86CD9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2060,0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C0688B" w:rsidRDefault="00895783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2836,0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C0688B" w:rsidRDefault="00DD4293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2928,0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C0688B" w:rsidRDefault="00DD4293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3024,0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C0688B" w:rsidRDefault="00DD4293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3024,0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внебюд-жетные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895783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</w:t>
            </w:r>
            <w:r w:rsidR="00895783">
              <w:rPr>
                <w:rFonts w:ascii="Times New Roman" w:hAnsi="Times New Roman"/>
                <w:sz w:val="28"/>
                <w:szCs w:val="28"/>
              </w:rPr>
              <w:t>0</w:t>
            </w:r>
            <w:r w:rsidRPr="005E23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895783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</w:t>
            </w:r>
            <w:r w:rsidR="00895783">
              <w:rPr>
                <w:rFonts w:ascii="Times New Roman" w:hAnsi="Times New Roman"/>
                <w:sz w:val="28"/>
                <w:szCs w:val="28"/>
              </w:rPr>
              <w:t>0</w:t>
            </w:r>
            <w:r w:rsidRPr="005E23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7BC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7BC" w:rsidRPr="005E23BA" w:rsidRDefault="003D67BC" w:rsidP="003D67BC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7BC" w:rsidRPr="005E23BA" w:rsidRDefault="003D67BC" w:rsidP="003D67BC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 xml:space="preserve">Развитие и поддержка малого </w:t>
            </w: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предпринима-</w:t>
            </w: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>тельства</w:t>
            </w:r>
            <w:proofErr w:type="spell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67BC" w:rsidRPr="005E23BA" w:rsidRDefault="003D67BC" w:rsidP="003D67BC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430,00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1413,6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1030,00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1993,0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C0688B" w:rsidRDefault="00895783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2060,0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C0688B" w:rsidRDefault="00895783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2836,2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C0688B" w:rsidRDefault="00DD4293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2928,2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C0688B" w:rsidRDefault="00DD4293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3024,2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C0688B" w:rsidRDefault="00DD4293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3024,2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федера-льный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област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>-ной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D67BC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7BC" w:rsidRPr="005E23BA" w:rsidRDefault="003D67BC" w:rsidP="003D67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7BC" w:rsidRPr="005E23BA" w:rsidRDefault="003D67BC" w:rsidP="003D67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67BC" w:rsidRPr="005E23BA" w:rsidRDefault="003D67BC" w:rsidP="003D67BC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430,00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1413,4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1030,00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1993,0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C0688B" w:rsidRDefault="00895783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2060,0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C0688B" w:rsidRDefault="00895783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2836,0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C0688B" w:rsidRDefault="00DD4293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2928,0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C0688B" w:rsidRDefault="00DD4293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3024,0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C0688B" w:rsidRDefault="00DD4293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3024,0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внебюд-жетные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</w:p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мероприятие 1.1</w:t>
            </w: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 Развитие и поддержка деятельности АНО «</w:t>
            </w: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Репьёвский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 центр поддержки </w:t>
            </w: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предпринимательства» по оказанию услуг субъектам МП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 xml:space="preserve"> 30,00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895783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E23BA"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феде-ральный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 бюджет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 xml:space="preserve"> 0,00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област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>-</w:t>
            </w: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>ной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0,00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 xml:space="preserve"> 30,00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895783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E23BA"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Основное мероприятие 1.2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Предоставле-ние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 грантов начинающим субъектам малого </w:t>
            </w: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предпринима-тельства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-дуальным </w:t>
            </w: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предпринима-телям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 и юридическим лицам – </w:t>
            </w: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>производите-</w:t>
            </w: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лям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 товаров (работ, услуг)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23BA" w:rsidRPr="005E23BA" w:rsidRDefault="00895783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23BA" w:rsidRPr="005E23BA" w:rsidRDefault="00DD4293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E23BA" w:rsidRPr="005E23BA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23BA" w:rsidRPr="005E23BA" w:rsidRDefault="00DD4293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E23BA" w:rsidRPr="005E23BA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DD4293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E23BA" w:rsidRPr="005E23BA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DD4293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E23BA" w:rsidRPr="005E23BA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феде-ральный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 бюджет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област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>-ной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 xml:space="preserve"> 0,00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895783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DD4293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E23BA" w:rsidRPr="005E23BA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DD4293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E23BA" w:rsidRPr="005E23BA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DD4293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E23BA" w:rsidRPr="005E23BA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DD4293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E23BA" w:rsidRPr="005E23BA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</w:t>
            </w:r>
          </w:p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</w:t>
            </w: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>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1383,4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Pr="005E23B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895783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3D67BC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7BC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3D67BC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7BC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3D67BC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7BC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3D67BC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7BC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феде-ральный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 xml:space="preserve"> 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област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>-ной бюджет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 xml:space="preserve"> 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D67BC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7BC" w:rsidRPr="005E23BA" w:rsidRDefault="003D67BC" w:rsidP="003D67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7BC" w:rsidRPr="005E23BA" w:rsidRDefault="003D67BC" w:rsidP="003D67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67BC" w:rsidRPr="005E23BA" w:rsidRDefault="003D67BC" w:rsidP="003D67BC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1383,4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Pr="005E23B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5E23BA" w:rsidRDefault="00895783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D67BC" w:rsidRPr="003D67B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7BC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7BC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7BC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C" w:rsidRPr="005E23BA" w:rsidRDefault="003D67BC" w:rsidP="003D67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7BC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</w:tr>
      <w:tr w:rsidR="003D67BC" w:rsidRPr="005E23BA" w:rsidTr="003F1F36">
        <w:trPr>
          <w:gridAfter w:val="1"/>
          <w:wAfter w:w="88" w:type="pct"/>
          <w:trHeight w:val="1080"/>
        </w:trPr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7BC" w:rsidRPr="005E23BA" w:rsidRDefault="003D67BC" w:rsidP="003D67BC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1.4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7BC" w:rsidRPr="005E23BA" w:rsidRDefault="003D67BC" w:rsidP="003D67BC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предоставление субсиди</w:t>
            </w: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</w:t>
            </w: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производства товаров (работ, услуг)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5E23BA" w:rsidRDefault="003D67BC" w:rsidP="003D67BC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5E23BA" w:rsidRDefault="003D67BC" w:rsidP="003D67BC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5E23BA" w:rsidRDefault="003D67BC" w:rsidP="003D67BC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5E23BA" w:rsidRDefault="003D67BC" w:rsidP="003D67BC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5E23BA" w:rsidRDefault="003D67BC" w:rsidP="003D67BC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933,00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C0688B" w:rsidRDefault="00895783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2000</w:t>
            </w:r>
            <w:r w:rsidR="003D67BC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C0688B" w:rsidRDefault="003D67BC" w:rsidP="00DD4293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  <w:r w:rsidR="00DD4293">
              <w:rPr>
                <w:rFonts w:ascii="Times New Roman" w:hAnsi="Times New Roman"/>
                <w:sz w:val="28"/>
                <w:szCs w:val="28"/>
                <w:lang w:eastAsia="ar-SA"/>
              </w:rPr>
              <w:t>06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C0688B" w:rsidRDefault="003D67BC" w:rsidP="00DD4293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DD4293">
              <w:rPr>
                <w:rFonts w:ascii="Times New Roman" w:hAnsi="Times New Roman"/>
                <w:sz w:val="28"/>
                <w:szCs w:val="28"/>
                <w:lang w:eastAsia="ar-SA"/>
              </w:rPr>
              <w:t>398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C0688B" w:rsidRDefault="003D67BC" w:rsidP="00DD4293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  <w:r w:rsidR="00DD4293">
              <w:rPr>
                <w:rFonts w:ascii="Times New Roman" w:hAnsi="Times New Roman"/>
                <w:sz w:val="28"/>
                <w:szCs w:val="28"/>
                <w:lang w:eastAsia="ar-SA"/>
              </w:rPr>
              <w:t>94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C0688B" w:rsidRDefault="003D67BC" w:rsidP="00DD4293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  <w:r w:rsidR="00DD4293">
              <w:rPr>
                <w:rFonts w:ascii="Times New Roman" w:hAnsi="Times New Roman"/>
                <w:sz w:val="28"/>
                <w:szCs w:val="28"/>
                <w:lang w:eastAsia="ar-SA"/>
              </w:rPr>
              <w:t>94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</w:tr>
      <w:tr w:rsidR="005E23BA" w:rsidRPr="005E23BA" w:rsidTr="005E23BA">
        <w:trPr>
          <w:gridAfter w:val="1"/>
          <w:wAfter w:w="88" w:type="pct"/>
          <w:trHeight w:val="1755"/>
        </w:trPr>
        <w:tc>
          <w:tcPr>
            <w:tcW w:w="6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феде-ральный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23BA" w:rsidRPr="005E23BA" w:rsidTr="005E23BA">
        <w:trPr>
          <w:gridAfter w:val="1"/>
          <w:wAfter w:w="88" w:type="pct"/>
          <w:trHeight w:val="1800"/>
        </w:trPr>
        <w:tc>
          <w:tcPr>
            <w:tcW w:w="6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област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>-ной бюджет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D67BC" w:rsidRPr="005E23BA" w:rsidTr="003F1F36">
        <w:trPr>
          <w:gridAfter w:val="1"/>
          <w:wAfter w:w="88" w:type="pct"/>
          <w:trHeight w:val="2760"/>
        </w:trPr>
        <w:tc>
          <w:tcPr>
            <w:tcW w:w="6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7BC" w:rsidRPr="005E23BA" w:rsidRDefault="003D67BC" w:rsidP="003D67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7BC" w:rsidRPr="005E23BA" w:rsidRDefault="003D67BC" w:rsidP="003D67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D67BC" w:rsidRPr="005E23BA" w:rsidRDefault="003D67BC" w:rsidP="003D67BC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5E23BA" w:rsidRDefault="003D67BC" w:rsidP="003D67BC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5E23BA" w:rsidRDefault="003D67BC" w:rsidP="003D67BC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5E23BA" w:rsidRDefault="003D67BC" w:rsidP="003D67BC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5E23BA" w:rsidRDefault="003D67BC" w:rsidP="003D67BC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933</w:t>
            </w:r>
            <w:r w:rsidRPr="005E23B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C0688B" w:rsidRDefault="00895783" w:rsidP="003D67BC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2000</w:t>
            </w:r>
            <w:r w:rsidR="003D67BC"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C0688B" w:rsidRDefault="003D67BC" w:rsidP="00DD4293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  <w:r w:rsidR="00DD4293">
              <w:rPr>
                <w:rFonts w:ascii="Times New Roman" w:hAnsi="Times New Roman"/>
                <w:sz w:val="28"/>
                <w:szCs w:val="28"/>
                <w:lang w:eastAsia="ar-SA"/>
              </w:rPr>
              <w:t>06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C0688B" w:rsidRDefault="003D67BC" w:rsidP="00DD4293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DD4293">
              <w:rPr>
                <w:rFonts w:ascii="Times New Roman" w:hAnsi="Times New Roman"/>
                <w:sz w:val="28"/>
                <w:szCs w:val="28"/>
                <w:lang w:eastAsia="ar-SA"/>
              </w:rPr>
              <w:t>398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C0688B" w:rsidRDefault="003D67BC" w:rsidP="00DD4293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  <w:r w:rsidR="00DD4293">
              <w:rPr>
                <w:rFonts w:ascii="Times New Roman" w:hAnsi="Times New Roman"/>
                <w:sz w:val="28"/>
                <w:szCs w:val="28"/>
                <w:lang w:eastAsia="ar-SA"/>
              </w:rPr>
              <w:t>94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BC" w:rsidRPr="00C0688B" w:rsidRDefault="003D67BC" w:rsidP="00DD4293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  <w:r w:rsidR="00DD4293">
              <w:rPr>
                <w:rFonts w:ascii="Times New Roman" w:hAnsi="Times New Roman"/>
                <w:sz w:val="28"/>
                <w:szCs w:val="28"/>
                <w:lang w:eastAsia="ar-SA"/>
              </w:rPr>
              <w:t>94</w:t>
            </w:r>
            <w:r w:rsidRPr="00C0688B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 xml:space="preserve">Развитие системы обеспечения прав потребителей 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89578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</w:t>
            </w:r>
            <w:r w:rsidR="00895783">
              <w:rPr>
                <w:rFonts w:ascii="Times New Roman" w:hAnsi="Times New Roman"/>
                <w:sz w:val="28"/>
                <w:szCs w:val="28"/>
              </w:rPr>
              <w:t>0</w:t>
            </w:r>
            <w:r w:rsidRPr="005E23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89578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</w:t>
            </w:r>
            <w:r w:rsidR="00895783">
              <w:rPr>
                <w:rFonts w:ascii="Times New Roman" w:hAnsi="Times New Roman"/>
                <w:sz w:val="28"/>
                <w:szCs w:val="28"/>
              </w:rPr>
              <w:t>0</w:t>
            </w:r>
            <w:r w:rsidRPr="005E23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феде-ральный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 бюджет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област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>-ной бюджет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внебюд-</w:t>
            </w: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>жетные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895783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</w:t>
            </w:r>
            <w:r w:rsidR="00895783">
              <w:rPr>
                <w:rFonts w:ascii="Times New Roman" w:hAnsi="Times New Roman"/>
                <w:sz w:val="28"/>
                <w:szCs w:val="28"/>
              </w:rPr>
              <w:t>0</w:t>
            </w:r>
            <w:r w:rsidRPr="005E23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Предоставление преференции субъектам малого и среднего предпринимательства: передача объектов муниципального имущества в аренду без торгов.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феде-ральный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 бюджет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област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>-ной бюджет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внебюд-жетные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Основное мероприятие 4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 xml:space="preserve">Информационная и </w:t>
            </w: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</w:t>
            </w: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>"Налог на профессиональный доход"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всего, в том </w:t>
            </w: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феде-ральный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 бюджет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област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>-ной бюджет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23BA" w:rsidRPr="005E23BA" w:rsidTr="005E23BA">
        <w:trPr>
          <w:gridAfter w:val="1"/>
          <w:wAfter w:w="88" w:type="pct"/>
          <w:trHeight w:val="20"/>
        </w:trPr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3BA" w:rsidRPr="005E23BA" w:rsidRDefault="005E23BA" w:rsidP="005E23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3BA">
              <w:rPr>
                <w:rFonts w:ascii="Times New Roman" w:hAnsi="Times New Roman"/>
                <w:sz w:val="28"/>
                <w:szCs w:val="28"/>
              </w:rPr>
              <w:t>внебюд-жетные</w:t>
            </w:r>
            <w:proofErr w:type="spellEnd"/>
            <w:r w:rsidRPr="005E23BA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BA" w:rsidRPr="005E23BA" w:rsidRDefault="005E23BA" w:rsidP="005E23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435259" w:rsidRPr="00435259" w:rsidRDefault="00435259" w:rsidP="00435259">
      <w:pPr>
        <w:rPr>
          <w:rFonts w:ascii="Times New Roman" w:hAnsi="Times New Roman"/>
          <w:sz w:val="28"/>
          <w:szCs w:val="28"/>
        </w:rPr>
      </w:pPr>
    </w:p>
    <w:sectPr w:rsidR="00435259" w:rsidRPr="00435259" w:rsidSect="004352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7" w:h="11906" w:orient="landscape"/>
      <w:pgMar w:top="1134" w:right="2268" w:bottom="567" w:left="56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D8" w:rsidRDefault="001610D8" w:rsidP="00964462">
      <w:r>
        <w:separator/>
      </w:r>
    </w:p>
  </w:endnote>
  <w:endnote w:type="continuationSeparator" w:id="0">
    <w:p w:rsidR="001610D8" w:rsidRDefault="001610D8" w:rsidP="0096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onsultant">
    <w:altName w:val="Courier New"/>
    <w:charset w:val="CC"/>
    <w:family w:val="modern"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09" w:rsidRDefault="00AD7A0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09" w:rsidRPr="000B4FBE" w:rsidRDefault="00AD7A09" w:rsidP="0043525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09" w:rsidRDefault="00AD7A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D8" w:rsidRDefault="001610D8" w:rsidP="00964462">
      <w:r>
        <w:separator/>
      </w:r>
    </w:p>
  </w:footnote>
  <w:footnote w:type="continuationSeparator" w:id="0">
    <w:p w:rsidR="001610D8" w:rsidRDefault="001610D8" w:rsidP="00964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09" w:rsidRDefault="00AD7A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09" w:rsidRPr="0024103E" w:rsidRDefault="00AD7A09" w:rsidP="00435259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09" w:rsidRDefault="00AD7A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-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952"/>
        </w:tabs>
        <w:ind w:left="952" w:hanging="600"/>
      </w:p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  <w:color w:val="auto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1">
    <w:nsid w:val="076F67FC"/>
    <w:multiLevelType w:val="hybridMultilevel"/>
    <w:tmpl w:val="18FE51BE"/>
    <w:lvl w:ilvl="0" w:tplc="E594F9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7C371BE"/>
    <w:multiLevelType w:val="hybridMultilevel"/>
    <w:tmpl w:val="76A61994"/>
    <w:lvl w:ilvl="0" w:tplc="85AA5094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08A43B2"/>
    <w:multiLevelType w:val="hybridMultilevel"/>
    <w:tmpl w:val="3870A06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877C6"/>
    <w:multiLevelType w:val="hybridMultilevel"/>
    <w:tmpl w:val="38B4BF80"/>
    <w:lvl w:ilvl="0" w:tplc="A880A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03060E"/>
    <w:multiLevelType w:val="hybridMultilevel"/>
    <w:tmpl w:val="97263286"/>
    <w:lvl w:ilvl="0" w:tplc="0419000F">
      <w:start w:val="7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6312F"/>
    <w:multiLevelType w:val="hybridMultilevel"/>
    <w:tmpl w:val="01E05188"/>
    <w:lvl w:ilvl="0" w:tplc="85104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4B866E4"/>
    <w:multiLevelType w:val="multilevel"/>
    <w:tmpl w:val="04A203E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26D333D2"/>
    <w:multiLevelType w:val="multilevel"/>
    <w:tmpl w:val="372AC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4" w:hanging="750"/>
      </w:pPr>
    </w:lvl>
    <w:lvl w:ilvl="2">
      <w:start w:val="1"/>
      <w:numFmt w:val="decimal"/>
      <w:isLgl/>
      <w:lvlText w:val="%1.%2.%3."/>
      <w:lvlJc w:val="left"/>
      <w:pPr>
        <w:ind w:left="1458" w:hanging="750"/>
      </w:pPr>
    </w:lvl>
    <w:lvl w:ilvl="3">
      <w:start w:val="1"/>
      <w:numFmt w:val="decimal"/>
      <w:isLgl/>
      <w:lvlText w:val="%1.%2.%3.%4."/>
      <w:lvlJc w:val="left"/>
      <w:pPr>
        <w:ind w:left="1962" w:hanging="108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670" w:hanging="1440"/>
      </w:pPr>
    </w:lvl>
    <w:lvl w:ilvl="6">
      <w:start w:val="1"/>
      <w:numFmt w:val="decimal"/>
      <w:isLgl/>
      <w:lvlText w:val="%1.%2.%3.%4.%5.%6.%7."/>
      <w:lvlJc w:val="left"/>
      <w:pPr>
        <w:ind w:left="3204" w:hanging="1800"/>
      </w:p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</w:lvl>
  </w:abstractNum>
  <w:abstractNum w:abstractNumId="19">
    <w:nsid w:val="26F82349"/>
    <w:multiLevelType w:val="hybridMultilevel"/>
    <w:tmpl w:val="9E4A27CE"/>
    <w:lvl w:ilvl="0" w:tplc="8E3030E8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283C2FA8"/>
    <w:multiLevelType w:val="hybridMultilevel"/>
    <w:tmpl w:val="2D0EF6F4"/>
    <w:lvl w:ilvl="0" w:tplc="BFE2F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E5C2E06"/>
    <w:multiLevelType w:val="hybridMultilevel"/>
    <w:tmpl w:val="42BC75DE"/>
    <w:lvl w:ilvl="0" w:tplc="107EF310">
      <w:start w:val="1"/>
      <w:numFmt w:val="decimal"/>
      <w:lvlText w:val="%1."/>
      <w:lvlJc w:val="left"/>
      <w:pPr>
        <w:ind w:left="1818" w:hanging="360"/>
      </w:pPr>
    </w:lvl>
    <w:lvl w:ilvl="1" w:tplc="04190019">
      <w:start w:val="1"/>
      <w:numFmt w:val="lowerLetter"/>
      <w:lvlText w:val="%2."/>
      <w:lvlJc w:val="left"/>
      <w:pPr>
        <w:ind w:left="2538" w:hanging="360"/>
      </w:pPr>
    </w:lvl>
    <w:lvl w:ilvl="2" w:tplc="0419001B">
      <w:start w:val="1"/>
      <w:numFmt w:val="lowerRoman"/>
      <w:lvlText w:val="%3."/>
      <w:lvlJc w:val="right"/>
      <w:pPr>
        <w:ind w:left="3258" w:hanging="180"/>
      </w:pPr>
    </w:lvl>
    <w:lvl w:ilvl="3" w:tplc="0419000F">
      <w:start w:val="1"/>
      <w:numFmt w:val="decimal"/>
      <w:lvlText w:val="%4."/>
      <w:lvlJc w:val="left"/>
      <w:pPr>
        <w:ind w:left="3978" w:hanging="360"/>
      </w:pPr>
    </w:lvl>
    <w:lvl w:ilvl="4" w:tplc="04190019">
      <w:start w:val="1"/>
      <w:numFmt w:val="lowerLetter"/>
      <w:lvlText w:val="%5."/>
      <w:lvlJc w:val="left"/>
      <w:pPr>
        <w:ind w:left="4698" w:hanging="360"/>
      </w:pPr>
    </w:lvl>
    <w:lvl w:ilvl="5" w:tplc="0419001B">
      <w:start w:val="1"/>
      <w:numFmt w:val="lowerRoman"/>
      <w:lvlText w:val="%6."/>
      <w:lvlJc w:val="right"/>
      <w:pPr>
        <w:ind w:left="5418" w:hanging="180"/>
      </w:pPr>
    </w:lvl>
    <w:lvl w:ilvl="6" w:tplc="0419000F">
      <w:start w:val="1"/>
      <w:numFmt w:val="decimal"/>
      <w:lvlText w:val="%7."/>
      <w:lvlJc w:val="left"/>
      <w:pPr>
        <w:ind w:left="6138" w:hanging="360"/>
      </w:pPr>
    </w:lvl>
    <w:lvl w:ilvl="7" w:tplc="04190019">
      <w:start w:val="1"/>
      <w:numFmt w:val="lowerLetter"/>
      <w:lvlText w:val="%8."/>
      <w:lvlJc w:val="left"/>
      <w:pPr>
        <w:ind w:left="6858" w:hanging="360"/>
      </w:pPr>
    </w:lvl>
    <w:lvl w:ilvl="8" w:tplc="0419001B">
      <w:start w:val="1"/>
      <w:numFmt w:val="lowerRoman"/>
      <w:lvlText w:val="%9."/>
      <w:lvlJc w:val="right"/>
      <w:pPr>
        <w:ind w:left="7578" w:hanging="180"/>
      </w:pPr>
    </w:lvl>
  </w:abstractNum>
  <w:abstractNum w:abstractNumId="22">
    <w:nsid w:val="5599195F"/>
    <w:multiLevelType w:val="hybridMultilevel"/>
    <w:tmpl w:val="A58A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D1DBA"/>
    <w:multiLevelType w:val="multilevel"/>
    <w:tmpl w:val="53D2004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59863DF1"/>
    <w:multiLevelType w:val="hybridMultilevel"/>
    <w:tmpl w:val="170EB5D6"/>
    <w:lvl w:ilvl="0" w:tplc="D76E499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15912"/>
    <w:multiLevelType w:val="hybridMultilevel"/>
    <w:tmpl w:val="9E4A27CE"/>
    <w:lvl w:ilvl="0" w:tplc="8E3030E8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B6C0A99"/>
    <w:multiLevelType w:val="hybridMultilevel"/>
    <w:tmpl w:val="9E9A17B8"/>
    <w:lvl w:ilvl="0" w:tplc="16644E98">
      <w:start w:val="1"/>
      <w:numFmt w:val="decimal"/>
      <w:lvlText w:val="%1)"/>
      <w:lvlJc w:val="left"/>
      <w:pPr>
        <w:ind w:left="1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</w:lvl>
    <w:lvl w:ilvl="3" w:tplc="0419000F" w:tentative="1">
      <w:start w:val="1"/>
      <w:numFmt w:val="decimal"/>
      <w:lvlText w:val="%4."/>
      <w:lvlJc w:val="left"/>
      <w:pPr>
        <w:ind w:left="3978" w:hanging="360"/>
      </w:p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</w:lvl>
    <w:lvl w:ilvl="6" w:tplc="0419000F" w:tentative="1">
      <w:start w:val="1"/>
      <w:numFmt w:val="decimal"/>
      <w:lvlText w:val="%7."/>
      <w:lvlJc w:val="left"/>
      <w:pPr>
        <w:ind w:left="6138" w:hanging="360"/>
      </w:p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27">
    <w:nsid w:val="61A827E6"/>
    <w:multiLevelType w:val="hybridMultilevel"/>
    <w:tmpl w:val="ABC2DD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65E6DC3"/>
    <w:multiLevelType w:val="hybridMultilevel"/>
    <w:tmpl w:val="2BEEB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E30A7"/>
    <w:multiLevelType w:val="hybridMultilevel"/>
    <w:tmpl w:val="38B4BF80"/>
    <w:lvl w:ilvl="0" w:tplc="A880A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D467785"/>
    <w:multiLevelType w:val="hybridMultilevel"/>
    <w:tmpl w:val="9EBCF8C2"/>
    <w:lvl w:ilvl="0" w:tplc="9A7CFD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C1B44"/>
    <w:multiLevelType w:val="hybridMultilevel"/>
    <w:tmpl w:val="4F222048"/>
    <w:lvl w:ilvl="0" w:tplc="B1C0A76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9"/>
  </w:num>
  <w:num w:numId="11">
    <w:abstractNumId w:val="28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25"/>
  </w:num>
  <w:num w:numId="25">
    <w:abstractNumId w:val="12"/>
  </w:num>
  <w:num w:numId="26">
    <w:abstractNumId w:val="14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0"/>
  </w:num>
  <w:num w:numId="31">
    <w:abstractNumId w:val="3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26"/>
  </w:num>
  <w:num w:numId="43">
    <w:abstractNumId w:val="31"/>
  </w:num>
  <w:num w:numId="44">
    <w:abstractNumId w:val="24"/>
  </w:num>
  <w:num w:numId="45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16"/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A9"/>
    <w:rsid w:val="000107DB"/>
    <w:rsid w:val="00011DD5"/>
    <w:rsid w:val="0001488C"/>
    <w:rsid w:val="0002753F"/>
    <w:rsid w:val="00027A83"/>
    <w:rsid w:val="000320D9"/>
    <w:rsid w:val="00044DC9"/>
    <w:rsid w:val="00056A29"/>
    <w:rsid w:val="000627EC"/>
    <w:rsid w:val="000701F0"/>
    <w:rsid w:val="000767CE"/>
    <w:rsid w:val="00077162"/>
    <w:rsid w:val="00080683"/>
    <w:rsid w:val="00080C5A"/>
    <w:rsid w:val="00092D1D"/>
    <w:rsid w:val="000946EA"/>
    <w:rsid w:val="00095CE5"/>
    <w:rsid w:val="000A38D3"/>
    <w:rsid w:val="000A3F94"/>
    <w:rsid w:val="000A61C9"/>
    <w:rsid w:val="000B362C"/>
    <w:rsid w:val="000B3F96"/>
    <w:rsid w:val="000B6974"/>
    <w:rsid w:val="000B75F3"/>
    <w:rsid w:val="000C1FC2"/>
    <w:rsid w:val="000D206E"/>
    <w:rsid w:val="000E3983"/>
    <w:rsid w:val="000E3A78"/>
    <w:rsid w:val="000F153E"/>
    <w:rsid w:val="000F1F32"/>
    <w:rsid w:val="000F2A7D"/>
    <w:rsid w:val="000F617F"/>
    <w:rsid w:val="000F71D1"/>
    <w:rsid w:val="00101D0A"/>
    <w:rsid w:val="001020CE"/>
    <w:rsid w:val="001059B7"/>
    <w:rsid w:val="0011736C"/>
    <w:rsid w:val="00134618"/>
    <w:rsid w:val="001356F8"/>
    <w:rsid w:val="0014453D"/>
    <w:rsid w:val="00144A0A"/>
    <w:rsid w:val="001462E8"/>
    <w:rsid w:val="001610D8"/>
    <w:rsid w:val="00162BCE"/>
    <w:rsid w:val="00165799"/>
    <w:rsid w:val="001849FB"/>
    <w:rsid w:val="001864CB"/>
    <w:rsid w:val="001906C5"/>
    <w:rsid w:val="00193230"/>
    <w:rsid w:val="00193AD3"/>
    <w:rsid w:val="001A231E"/>
    <w:rsid w:val="001A2670"/>
    <w:rsid w:val="001B0F92"/>
    <w:rsid w:val="001B3545"/>
    <w:rsid w:val="001B450A"/>
    <w:rsid w:val="001C55E2"/>
    <w:rsid w:val="001E60A8"/>
    <w:rsid w:val="001E7FEF"/>
    <w:rsid w:val="001F02ED"/>
    <w:rsid w:val="0020024D"/>
    <w:rsid w:val="002237A4"/>
    <w:rsid w:val="00230DB0"/>
    <w:rsid w:val="00232E3F"/>
    <w:rsid w:val="00234C8C"/>
    <w:rsid w:val="00236FE0"/>
    <w:rsid w:val="0024781A"/>
    <w:rsid w:val="0025165F"/>
    <w:rsid w:val="002520F0"/>
    <w:rsid w:val="00255FDE"/>
    <w:rsid w:val="00263BB5"/>
    <w:rsid w:val="00264967"/>
    <w:rsid w:val="00277BB9"/>
    <w:rsid w:val="00280529"/>
    <w:rsid w:val="00284A4D"/>
    <w:rsid w:val="00291E09"/>
    <w:rsid w:val="00294F40"/>
    <w:rsid w:val="002A3459"/>
    <w:rsid w:val="002B16C1"/>
    <w:rsid w:val="002B3405"/>
    <w:rsid w:val="002B55BA"/>
    <w:rsid w:val="002B5F64"/>
    <w:rsid w:val="002D0C56"/>
    <w:rsid w:val="002D79FA"/>
    <w:rsid w:val="002E0CBA"/>
    <w:rsid w:val="002E4BFF"/>
    <w:rsid w:val="002F051A"/>
    <w:rsid w:val="002F065E"/>
    <w:rsid w:val="00307802"/>
    <w:rsid w:val="00322E95"/>
    <w:rsid w:val="00323FD9"/>
    <w:rsid w:val="0032734A"/>
    <w:rsid w:val="00330C10"/>
    <w:rsid w:val="00336A74"/>
    <w:rsid w:val="003453C6"/>
    <w:rsid w:val="003455B2"/>
    <w:rsid w:val="00350341"/>
    <w:rsid w:val="00350D9D"/>
    <w:rsid w:val="00354858"/>
    <w:rsid w:val="003549AC"/>
    <w:rsid w:val="0036015B"/>
    <w:rsid w:val="00361A64"/>
    <w:rsid w:val="00367EB3"/>
    <w:rsid w:val="00370709"/>
    <w:rsid w:val="003724EC"/>
    <w:rsid w:val="00376D27"/>
    <w:rsid w:val="00385E98"/>
    <w:rsid w:val="00395445"/>
    <w:rsid w:val="003A64F1"/>
    <w:rsid w:val="003B3CC6"/>
    <w:rsid w:val="003C42B2"/>
    <w:rsid w:val="003C6B8E"/>
    <w:rsid w:val="003D1198"/>
    <w:rsid w:val="003D5B7B"/>
    <w:rsid w:val="003D67BC"/>
    <w:rsid w:val="003E0709"/>
    <w:rsid w:val="003E5DF5"/>
    <w:rsid w:val="003E633E"/>
    <w:rsid w:val="003F1F36"/>
    <w:rsid w:val="003F279A"/>
    <w:rsid w:val="003F5983"/>
    <w:rsid w:val="00401003"/>
    <w:rsid w:val="004044A4"/>
    <w:rsid w:val="00415ECA"/>
    <w:rsid w:val="0041621C"/>
    <w:rsid w:val="00420FE0"/>
    <w:rsid w:val="004317C0"/>
    <w:rsid w:val="00435259"/>
    <w:rsid w:val="00435D45"/>
    <w:rsid w:val="004463C8"/>
    <w:rsid w:val="00446E3B"/>
    <w:rsid w:val="00457086"/>
    <w:rsid w:val="004611CF"/>
    <w:rsid w:val="004704FC"/>
    <w:rsid w:val="00480ACC"/>
    <w:rsid w:val="00483443"/>
    <w:rsid w:val="00483AEB"/>
    <w:rsid w:val="00486DB5"/>
    <w:rsid w:val="00494B5D"/>
    <w:rsid w:val="004A24F5"/>
    <w:rsid w:val="004A2709"/>
    <w:rsid w:val="004B3C66"/>
    <w:rsid w:val="004B3D73"/>
    <w:rsid w:val="004B5422"/>
    <w:rsid w:val="004B747F"/>
    <w:rsid w:val="004D7F06"/>
    <w:rsid w:val="004E4503"/>
    <w:rsid w:val="004E6071"/>
    <w:rsid w:val="004F240E"/>
    <w:rsid w:val="004F52B5"/>
    <w:rsid w:val="005007BE"/>
    <w:rsid w:val="00501C2F"/>
    <w:rsid w:val="00501CA6"/>
    <w:rsid w:val="00504BA9"/>
    <w:rsid w:val="0051088E"/>
    <w:rsid w:val="00511259"/>
    <w:rsid w:val="00511692"/>
    <w:rsid w:val="00512E46"/>
    <w:rsid w:val="00513A76"/>
    <w:rsid w:val="00515CD5"/>
    <w:rsid w:val="00522642"/>
    <w:rsid w:val="00527007"/>
    <w:rsid w:val="005460B7"/>
    <w:rsid w:val="00554938"/>
    <w:rsid w:val="00555D9F"/>
    <w:rsid w:val="00565217"/>
    <w:rsid w:val="005711A6"/>
    <w:rsid w:val="00572D25"/>
    <w:rsid w:val="00573B40"/>
    <w:rsid w:val="00576CF3"/>
    <w:rsid w:val="00582E78"/>
    <w:rsid w:val="005A17A8"/>
    <w:rsid w:val="005B2D15"/>
    <w:rsid w:val="005B466B"/>
    <w:rsid w:val="005B4D37"/>
    <w:rsid w:val="005C3D1F"/>
    <w:rsid w:val="005D0369"/>
    <w:rsid w:val="005D7417"/>
    <w:rsid w:val="005E1D46"/>
    <w:rsid w:val="005E23BA"/>
    <w:rsid w:val="005E6D0F"/>
    <w:rsid w:val="005F3A6A"/>
    <w:rsid w:val="005F4E04"/>
    <w:rsid w:val="006037C9"/>
    <w:rsid w:val="0061612C"/>
    <w:rsid w:val="006259FB"/>
    <w:rsid w:val="00631889"/>
    <w:rsid w:val="00631AF3"/>
    <w:rsid w:val="00631F44"/>
    <w:rsid w:val="00634D6D"/>
    <w:rsid w:val="00636A5E"/>
    <w:rsid w:val="0063788A"/>
    <w:rsid w:val="00641330"/>
    <w:rsid w:val="006414BD"/>
    <w:rsid w:val="006475FB"/>
    <w:rsid w:val="00650D0A"/>
    <w:rsid w:val="006512A5"/>
    <w:rsid w:val="00656C1F"/>
    <w:rsid w:val="006704D3"/>
    <w:rsid w:val="0067429E"/>
    <w:rsid w:val="00675967"/>
    <w:rsid w:val="00680674"/>
    <w:rsid w:val="00680855"/>
    <w:rsid w:val="006819C3"/>
    <w:rsid w:val="00682E2C"/>
    <w:rsid w:val="006857CA"/>
    <w:rsid w:val="00686799"/>
    <w:rsid w:val="0069285F"/>
    <w:rsid w:val="00694B94"/>
    <w:rsid w:val="006B0B26"/>
    <w:rsid w:val="006B2907"/>
    <w:rsid w:val="006B390E"/>
    <w:rsid w:val="006B617C"/>
    <w:rsid w:val="006C5745"/>
    <w:rsid w:val="006D234A"/>
    <w:rsid w:val="006E2925"/>
    <w:rsid w:val="006F16EB"/>
    <w:rsid w:val="006F5E6E"/>
    <w:rsid w:val="00707575"/>
    <w:rsid w:val="007213BD"/>
    <w:rsid w:val="00723D55"/>
    <w:rsid w:val="00723E68"/>
    <w:rsid w:val="00724BD7"/>
    <w:rsid w:val="00727CF1"/>
    <w:rsid w:val="0074018B"/>
    <w:rsid w:val="00745639"/>
    <w:rsid w:val="00756E63"/>
    <w:rsid w:val="007705E6"/>
    <w:rsid w:val="007803F0"/>
    <w:rsid w:val="0078296C"/>
    <w:rsid w:val="0078404D"/>
    <w:rsid w:val="00785A64"/>
    <w:rsid w:val="007872B2"/>
    <w:rsid w:val="00796F15"/>
    <w:rsid w:val="007970D6"/>
    <w:rsid w:val="007A177E"/>
    <w:rsid w:val="007A59B6"/>
    <w:rsid w:val="007C2274"/>
    <w:rsid w:val="007C71D2"/>
    <w:rsid w:val="007D1F07"/>
    <w:rsid w:val="007D5205"/>
    <w:rsid w:val="007D5FE6"/>
    <w:rsid w:val="007D7A2D"/>
    <w:rsid w:val="007E5A49"/>
    <w:rsid w:val="007E6D28"/>
    <w:rsid w:val="007F3447"/>
    <w:rsid w:val="008006E9"/>
    <w:rsid w:val="00811571"/>
    <w:rsid w:val="008127AB"/>
    <w:rsid w:val="00816637"/>
    <w:rsid w:val="00820956"/>
    <w:rsid w:val="00831A7C"/>
    <w:rsid w:val="00833D20"/>
    <w:rsid w:val="00835927"/>
    <w:rsid w:val="00836478"/>
    <w:rsid w:val="008369A3"/>
    <w:rsid w:val="00842C07"/>
    <w:rsid w:val="0084376D"/>
    <w:rsid w:val="00845398"/>
    <w:rsid w:val="00851C14"/>
    <w:rsid w:val="00861DFA"/>
    <w:rsid w:val="00863008"/>
    <w:rsid w:val="008631D6"/>
    <w:rsid w:val="00870B0E"/>
    <w:rsid w:val="00874237"/>
    <w:rsid w:val="00890BFE"/>
    <w:rsid w:val="0089226A"/>
    <w:rsid w:val="008954A7"/>
    <w:rsid w:val="00895783"/>
    <w:rsid w:val="008A1EF8"/>
    <w:rsid w:val="008A7841"/>
    <w:rsid w:val="008B336B"/>
    <w:rsid w:val="008B4BB0"/>
    <w:rsid w:val="008B5364"/>
    <w:rsid w:val="008B6466"/>
    <w:rsid w:val="008C4B76"/>
    <w:rsid w:val="008D0A73"/>
    <w:rsid w:val="008D439E"/>
    <w:rsid w:val="008E3AB5"/>
    <w:rsid w:val="008F1AF1"/>
    <w:rsid w:val="008F32B5"/>
    <w:rsid w:val="008F3B28"/>
    <w:rsid w:val="009024BC"/>
    <w:rsid w:val="009049EE"/>
    <w:rsid w:val="00910BFD"/>
    <w:rsid w:val="00916E06"/>
    <w:rsid w:val="00922213"/>
    <w:rsid w:val="00925EA2"/>
    <w:rsid w:val="009315D6"/>
    <w:rsid w:val="00934A9D"/>
    <w:rsid w:val="00935708"/>
    <w:rsid w:val="009478DD"/>
    <w:rsid w:val="00952500"/>
    <w:rsid w:val="00964462"/>
    <w:rsid w:val="00967AE5"/>
    <w:rsid w:val="00982F77"/>
    <w:rsid w:val="009842C1"/>
    <w:rsid w:val="00985241"/>
    <w:rsid w:val="00990333"/>
    <w:rsid w:val="00990E6C"/>
    <w:rsid w:val="00991E81"/>
    <w:rsid w:val="00991ED8"/>
    <w:rsid w:val="0099766B"/>
    <w:rsid w:val="009A1452"/>
    <w:rsid w:val="009A5F4E"/>
    <w:rsid w:val="009A78D0"/>
    <w:rsid w:val="009A7D3E"/>
    <w:rsid w:val="009B38F1"/>
    <w:rsid w:val="009B4A2A"/>
    <w:rsid w:val="009B5266"/>
    <w:rsid w:val="009B7C55"/>
    <w:rsid w:val="009B7FB4"/>
    <w:rsid w:val="009C2542"/>
    <w:rsid w:val="009C2589"/>
    <w:rsid w:val="009F7266"/>
    <w:rsid w:val="00A00BFE"/>
    <w:rsid w:val="00A06725"/>
    <w:rsid w:val="00A14B0E"/>
    <w:rsid w:val="00A14EEC"/>
    <w:rsid w:val="00A15AAE"/>
    <w:rsid w:val="00A16DCB"/>
    <w:rsid w:val="00A24EAC"/>
    <w:rsid w:val="00A26E6F"/>
    <w:rsid w:val="00A277FD"/>
    <w:rsid w:val="00A3406A"/>
    <w:rsid w:val="00A343F2"/>
    <w:rsid w:val="00A36C22"/>
    <w:rsid w:val="00A43BB5"/>
    <w:rsid w:val="00A44A3B"/>
    <w:rsid w:val="00A461E2"/>
    <w:rsid w:val="00A46BA6"/>
    <w:rsid w:val="00A47224"/>
    <w:rsid w:val="00A512DD"/>
    <w:rsid w:val="00A5244B"/>
    <w:rsid w:val="00A549C9"/>
    <w:rsid w:val="00A655B8"/>
    <w:rsid w:val="00A72DD2"/>
    <w:rsid w:val="00A8176A"/>
    <w:rsid w:val="00A81F3E"/>
    <w:rsid w:val="00A85439"/>
    <w:rsid w:val="00A85E28"/>
    <w:rsid w:val="00A8667A"/>
    <w:rsid w:val="00A90E46"/>
    <w:rsid w:val="00A914E2"/>
    <w:rsid w:val="00AA029A"/>
    <w:rsid w:val="00AA109D"/>
    <w:rsid w:val="00AA22A4"/>
    <w:rsid w:val="00AA69E8"/>
    <w:rsid w:val="00AB17C1"/>
    <w:rsid w:val="00AB58FD"/>
    <w:rsid w:val="00AB6C74"/>
    <w:rsid w:val="00AB6E09"/>
    <w:rsid w:val="00AC183A"/>
    <w:rsid w:val="00AC1FC2"/>
    <w:rsid w:val="00AC2975"/>
    <w:rsid w:val="00AD0AD0"/>
    <w:rsid w:val="00AD573C"/>
    <w:rsid w:val="00AD7A09"/>
    <w:rsid w:val="00AF1A01"/>
    <w:rsid w:val="00AF3BE5"/>
    <w:rsid w:val="00AF4A43"/>
    <w:rsid w:val="00AF516D"/>
    <w:rsid w:val="00AF7839"/>
    <w:rsid w:val="00B03D73"/>
    <w:rsid w:val="00B11869"/>
    <w:rsid w:val="00B14A37"/>
    <w:rsid w:val="00B20206"/>
    <w:rsid w:val="00B226DB"/>
    <w:rsid w:val="00B22E18"/>
    <w:rsid w:val="00B31C1B"/>
    <w:rsid w:val="00B32431"/>
    <w:rsid w:val="00B372A3"/>
    <w:rsid w:val="00B375D2"/>
    <w:rsid w:val="00B423A3"/>
    <w:rsid w:val="00B5563B"/>
    <w:rsid w:val="00B55A14"/>
    <w:rsid w:val="00B576FD"/>
    <w:rsid w:val="00B60CA9"/>
    <w:rsid w:val="00B61A49"/>
    <w:rsid w:val="00B66A5C"/>
    <w:rsid w:val="00B83730"/>
    <w:rsid w:val="00B86521"/>
    <w:rsid w:val="00B90941"/>
    <w:rsid w:val="00B909EA"/>
    <w:rsid w:val="00B92C9F"/>
    <w:rsid w:val="00B945C5"/>
    <w:rsid w:val="00B967C4"/>
    <w:rsid w:val="00B96D6B"/>
    <w:rsid w:val="00BA39D4"/>
    <w:rsid w:val="00BB1959"/>
    <w:rsid w:val="00BB2B6E"/>
    <w:rsid w:val="00BB70CF"/>
    <w:rsid w:val="00BC0F05"/>
    <w:rsid w:val="00BC4255"/>
    <w:rsid w:val="00BC60C8"/>
    <w:rsid w:val="00BC65A4"/>
    <w:rsid w:val="00BD1292"/>
    <w:rsid w:val="00BD4FCC"/>
    <w:rsid w:val="00BD6C81"/>
    <w:rsid w:val="00BE7671"/>
    <w:rsid w:val="00BF4638"/>
    <w:rsid w:val="00BF5E4B"/>
    <w:rsid w:val="00BF71F1"/>
    <w:rsid w:val="00BF7939"/>
    <w:rsid w:val="00C02D6A"/>
    <w:rsid w:val="00C074FB"/>
    <w:rsid w:val="00C3064B"/>
    <w:rsid w:val="00C329A2"/>
    <w:rsid w:val="00C335D6"/>
    <w:rsid w:val="00C36DFE"/>
    <w:rsid w:val="00C430FD"/>
    <w:rsid w:val="00C438C6"/>
    <w:rsid w:val="00C44599"/>
    <w:rsid w:val="00C45DEB"/>
    <w:rsid w:val="00C5033E"/>
    <w:rsid w:val="00C50649"/>
    <w:rsid w:val="00C5247F"/>
    <w:rsid w:val="00C52D97"/>
    <w:rsid w:val="00C63B0F"/>
    <w:rsid w:val="00C654D5"/>
    <w:rsid w:val="00C666A2"/>
    <w:rsid w:val="00C74677"/>
    <w:rsid w:val="00C75CAE"/>
    <w:rsid w:val="00C80FAE"/>
    <w:rsid w:val="00C86CD9"/>
    <w:rsid w:val="00C96419"/>
    <w:rsid w:val="00CA0B9F"/>
    <w:rsid w:val="00CA1564"/>
    <w:rsid w:val="00CA2ED1"/>
    <w:rsid w:val="00CA69B7"/>
    <w:rsid w:val="00CA7B0F"/>
    <w:rsid w:val="00CC1D49"/>
    <w:rsid w:val="00CC2B45"/>
    <w:rsid w:val="00CC7619"/>
    <w:rsid w:val="00CD39A7"/>
    <w:rsid w:val="00CD5ED3"/>
    <w:rsid w:val="00CD669F"/>
    <w:rsid w:val="00CE08A0"/>
    <w:rsid w:val="00CE28C0"/>
    <w:rsid w:val="00CE611F"/>
    <w:rsid w:val="00CF4FF1"/>
    <w:rsid w:val="00CF7771"/>
    <w:rsid w:val="00D01E99"/>
    <w:rsid w:val="00D12B5D"/>
    <w:rsid w:val="00D25F45"/>
    <w:rsid w:val="00D353FC"/>
    <w:rsid w:val="00D373A5"/>
    <w:rsid w:val="00D379A7"/>
    <w:rsid w:val="00D462F4"/>
    <w:rsid w:val="00D54A78"/>
    <w:rsid w:val="00D552DF"/>
    <w:rsid w:val="00D73FA4"/>
    <w:rsid w:val="00D76F2B"/>
    <w:rsid w:val="00D81855"/>
    <w:rsid w:val="00D828B9"/>
    <w:rsid w:val="00D8763F"/>
    <w:rsid w:val="00D87E7C"/>
    <w:rsid w:val="00D91FC2"/>
    <w:rsid w:val="00DA59DE"/>
    <w:rsid w:val="00DB7EC1"/>
    <w:rsid w:val="00DC2204"/>
    <w:rsid w:val="00DD025F"/>
    <w:rsid w:val="00DD2668"/>
    <w:rsid w:val="00DD4293"/>
    <w:rsid w:val="00DD4B3E"/>
    <w:rsid w:val="00DE09E8"/>
    <w:rsid w:val="00DE15B8"/>
    <w:rsid w:val="00DE2809"/>
    <w:rsid w:val="00DE6977"/>
    <w:rsid w:val="00DF5706"/>
    <w:rsid w:val="00DF5C11"/>
    <w:rsid w:val="00DF7CAF"/>
    <w:rsid w:val="00E05A3E"/>
    <w:rsid w:val="00E06557"/>
    <w:rsid w:val="00E14B83"/>
    <w:rsid w:val="00E16CAB"/>
    <w:rsid w:val="00E213B8"/>
    <w:rsid w:val="00E2182F"/>
    <w:rsid w:val="00E26C2F"/>
    <w:rsid w:val="00E27DEE"/>
    <w:rsid w:val="00E31001"/>
    <w:rsid w:val="00E33DE2"/>
    <w:rsid w:val="00E441B3"/>
    <w:rsid w:val="00E4754A"/>
    <w:rsid w:val="00E63953"/>
    <w:rsid w:val="00E6408C"/>
    <w:rsid w:val="00E67996"/>
    <w:rsid w:val="00E710DB"/>
    <w:rsid w:val="00E82C8F"/>
    <w:rsid w:val="00E84403"/>
    <w:rsid w:val="00E94932"/>
    <w:rsid w:val="00EA0C81"/>
    <w:rsid w:val="00EA0F46"/>
    <w:rsid w:val="00EA3B48"/>
    <w:rsid w:val="00EB1B37"/>
    <w:rsid w:val="00EB5B76"/>
    <w:rsid w:val="00EB741C"/>
    <w:rsid w:val="00EB7584"/>
    <w:rsid w:val="00EC1861"/>
    <w:rsid w:val="00EC2A49"/>
    <w:rsid w:val="00EC2D0E"/>
    <w:rsid w:val="00ED0190"/>
    <w:rsid w:val="00ED1D97"/>
    <w:rsid w:val="00ED4656"/>
    <w:rsid w:val="00EE1CB6"/>
    <w:rsid w:val="00EE2004"/>
    <w:rsid w:val="00EE514E"/>
    <w:rsid w:val="00EF5410"/>
    <w:rsid w:val="00EF6A2D"/>
    <w:rsid w:val="00F0148F"/>
    <w:rsid w:val="00F01727"/>
    <w:rsid w:val="00F120AD"/>
    <w:rsid w:val="00F16342"/>
    <w:rsid w:val="00F2261E"/>
    <w:rsid w:val="00F258CC"/>
    <w:rsid w:val="00F32E2D"/>
    <w:rsid w:val="00F3666E"/>
    <w:rsid w:val="00F4499B"/>
    <w:rsid w:val="00F46887"/>
    <w:rsid w:val="00F574DF"/>
    <w:rsid w:val="00F71813"/>
    <w:rsid w:val="00F77768"/>
    <w:rsid w:val="00F82F3D"/>
    <w:rsid w:val="00F848DD"/>
    <w:rsid w:val="00F85975"/>
    <w:rsid w:val="00FB49FF"/>
    <w:rsid w:val="00FB7581"/>
    <w:rsid w:val="00FB7E29"/>
    <w:rsid w:val="00FB7E75"/>
    <w:rsid w:val="00FB7F52"/>
    <w:rsid w:val="00FC1DA6"/>
    <w:rsid w:val="00FD19C1"/>
    <w:rsid w:val="00FE04D3"/>
    <w:rsid w:val="00FF1096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71D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1AF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1AF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1AF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1AF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4BA9"/>
    <w:pPr>
      <w:keepNext/>
      <w:numPr>
        <w:ilvl w:val="4"/>
        <w:numId w:val="2"/>
      </w:numPr>
      <w:spacing w:before="240"/>
      <w:jc w:val="center"/>
      <w:outlineLvl w:val="4"/>
    </w:pPr>
    <w:rPr>
      <w:rFonts w:ascii="Times New Roman" w:hAnsi="Times New Roman"/>
      <w:b/>
      <w:smallCaps/>
      <w:sz w:val="2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504BA9"/>
    <w:pPr>
      <w:keepNext/>
      <w:numPr>
        <w:ilvl w:val="5"/>
        <w:numId w:val="2"/>
      </w:numPr>
      <w:jc w:val="center"/>
      <w:outlineLvl w:val="5"/>
    </w:pPr>
    <w:rPr>
      <w:rFonts w:ascii="Times New Roman" w:hAnsi="Times New Roman"/>
      <w:sz w:val="28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504BA9"/>
    <w:pPr>
      <w:keepNext/>
      <w:numPr>
        <w:ilvl w:val="6"/>
        <w:numId w:val="2"/>
      </w:numPr>
      <w:spacing w:line="360" w:lineRule="auto"/>
      <w:ind w:firstLine="567"/>
      <w:jc w:val="center"/>
      <w:outlineLvl w:val="6"/>
    </w:pPr>
    <w:rPr>
      <w:rFonts w:ascii="Times New Roman" w:hAnsi="Times New Roman"/>
      <w:b/>
      <w:bCs/>
      <w:sz w:val="28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504BA9"/>
    <w:pPr>
      <w:keepNext/>
      <w:numPr>
        <w:ilvl w:val="7"/>
        <w:numId w:val="2"/>
      </w:numPr>
      <w:spacing w:line="360" w:lineRule="auto"/>
      <w:ind w:firstLine="720"/>
      <w:jc w:val="right"/>
      <w:outlineLvl w:val="7"/>
    </w:pPr>
    <w:rPr>
      <w:rFonts w:ascii="Times New Roman" w:hAnsi="Times New Roman"/>
      <w:sz w:val="28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04BA9"/>
    <w:pPr>
      <w:keepNext/>
      <w:numPr>
        <w:ilvl w:val="8"/>
        <w:numId w:val="2"/>
      </w:numPr>
      <w:spacing w:line="360" w:lineRule="auto"/>
      <w:ind w:firstLine="567"/>
      <w:jc w:val="right"/>
      <w:outlineLvl w:val="8"/>
    </w:pPr>
    <w:rPr>
      <w:rFonts w:ascii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rsid w:val="00504BA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504BA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504BA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504BA9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504BA9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character" w:customStyle="1" w:styleId="60">
    <w:name w:val="Заголовок 6 Знак"/>
    <w:link w:val="6"/>
    <w:semiHidden/>
    <w:rsid w:val="00504BA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link w:val="7"/>
    <w:semiHidden/>
    <w:rsid w:val="00504BA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80">
    <w:name w:val="Заголовок 8 Знак"/>
    <w:link w:val="8"/>
    <w:semiHidden/>
    <w:rsid w:val="00504BA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link w:val="9"/>
    <w:semiHidden/>
    <w:rsid w:val="00504BA9"/>
    <w:rPr>
      <w:rFonts w:ascii="Times New Roman" w:eastAsia="Times New Roman" w:hAnsi="Times New Roman" w:cs="Times New Roman"/>
      <w:sz w:val="28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04BA9"/>
  </w:style>
  <w:style w:type="paragraph" w:styleId="a3">
    <w:name w:val="Normal (Web)"/>
    <w:basedOn w:val="a"/>
    <w:semiHidden/>
    <w:unhideWhenUsed/>
    <w:rsid w:val="00504BA9"/>
    <w:pPr>
      <w:spacing w:before="280" w:after="280"/>
    </w:pPr>
    <w:rPr>
      <w:rFonts w:ascii="Times New Roman" w:hAnsi="Times New Roman"/>
      <w:lang w:eastAsia="ar-SA"/>
    </w:rPr>
  </w:style>
  <w:style w:type="paragraph" w:styleId="a4">
    <w:name w:val="footnote text"/>
    <w:basedOn w:val="a"/>
    <w:link w:val="a5"/>
    <w:semiHidden/>
    <w:unhideWhenUsed/>
    <w:rsid w:val="00504BA9"/>
    <w:rPr>
      <w:rFonts w:ascii="Times New Roman" w:hAnsi="Times New Roman"/>
      <w:sz w:val="20"/>
      <w:szCs w:val="20"/>
      <w:lang w:eastAsia="ar-SA"/>
    </w:rPr>
  </w:style>
  <w:style w:type="character" w:customStyle="1" w:styleId="a5">
    <w:name w:val="Текст сноски Знак"/>
    <w:link w:val="a4"/>
    <w:semiHidden/>
    <w:rsid w:val="00504B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12"/>
    <w:unhideWhenUsed/>
    <w:rsid w:val="00504BA9"/>
    <w:pPr>
      <w:tabs>
        <w:tab w:val="center" w:pos="4677"/>
        <w:tab w:val="right" w:pos="9355"/>
      </w:tabs>
    </w:pPr>
    <w:rPr>
      <w:rFonts w:ascii="Times New Roman" w:hAnsi="Times New Roman"/>
      <w:lang w:eastAsia="ar-SA"/>
    </w:rPr>
  </w:style>
  <w:style w:type="character" w:customStyle="1" w:styleId="a7">
    <w:name w:val="Верхний колонтитул Знак"/>
    <w:basedOn w:val="a0"/>
    <w:uiPriority w:val="99"/>
    <w:semiHidden/>
    <w:rsid w:val="00504BA9"/>
  </w:style>
  <w:style w:type="paragraph" w:styleId="a8">
    <w:name w:val="footer"/>
    <w:basedOn w:val="a"/>
    <w:link w:val="a9"/>
    <w:unhideWhenUsed/>
    <w:rsid w:val="00504BA9"/>
    <w:pPr>
      <w:tabs>
        <w:tab w:val="center" w:pos="4677"/>
        <w:tab w:val="right" w:pos="9355"/>
      </w:tabs>
    </w:pPr>
    <w:rPr>
      <w:rFonts w:ascii="Times New Roman" w:hAnsi="Times New Roman"/>
      <w:lang w:eastAsia="ar-SA"/>
    </w:rPr>
  </w:style>
  <w:style w:type="character" w:customStyle="1" w:styleId="a9">
    <w:name w:val="Нижний колонтитул Знак"/>
    <w:link w:val="a8"/>
    <w:rsid w:val="00504B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semiHidden/>
    <w:unhideWhenUsed/>
    <w:rsid w:val="00504BA9"/>
    <w:rPr>
      <w:rFonts w:ascii="Times New Roman" w:hAnsi="Times New Roman"/>
      <w:sz w:val="28"/>
      <w:szCs w:val="20"/>
      <w:lang w:eastAsia="ar-SA"/>
    </w:rPr>
  </w:style>
  <w:style w:type="character" w:customStyle="1" w:styleId="ab">
    <w:name w:val="Основной текст Знак"/>
    <w:link w:val="aa"/>
    <w:semiHidden/>
    <w:rsid w:val="00504B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List"/>
    <w:basedOn w:val="aa"/>
    <w:semiHidden/>
    <w:unhideWhenUsed/>
    <w:rsid w:val="00504BA9"/>
    <w:rPr>
      <w:rFonts w:cs="Tahoma"/>
    </w:rPr>
  </w:style>
  <w:style w:type="paragraph" w:styleId="ad">
    <w:name w:val="Subtitle"/>
    <w:basedOn w:val="a"/>
    <w:next w:val="aa"/>
    <w:link w:val="ae"/>
    <w:qFormat/>
    <w:rsid w:val="00504BA9"/>
    <w:pPr>
      <w:spacing w:line="360" w:lineRule="auto"/>
      <w:jc w:val="right"/>
    </w:pPr>
    <w:rPr>
      <w:rFonts w:ascii="Times New Roman" w:hAnsi="Times New Roman"/>
      <w:b/>
      <w:bCs/>
      <w:sz w:val="20"/>
      <w:lang w:eastAsia="ar-SA"/>
    </w:rPr>
  </w:style>
  <w:style w:type="character" w:customStyle="1" w:styleId="ae">
    <w:name w:val="Подзаголовок Знак"/>
    <w:link w:val="ad"/>
    <w:rsid w:val="00504BA9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f">
    <w:name w:val="Body Text Indent"/>
    <w:basedOn w:val="a"/>
    <w:link w:val="af0"/>
    <w:semiHidden/>
    <w:unhideWhenUsed/>
    <w:rsid w:val="00504BA9"/>
    <w:pPr>
      <w:spacing w:before="280" w:after="280" w:line="360" w:lineRule="auto"/>
      <w:ind w:firstLine="708"/>
    </w:pPr>
    <w:rPr>
      <w:rFonts w:ascii="Times New Roman" w:hAnsi="Times New Roman"/>
      <w:color w:val="000000"/>
      <w:sz w:val="28"/>
      <w:lang w:eastAsia="ar-SA"/>
    </w:rPr>
  </w:style>
  <w:style w:type="character" w:customStyle="1" w:styleId="af0">
    <w:name w:val="Основной текст с отступом Знак"/>
    <w:link w:val="af"/>
    <w:semiHidden/>
    <w:rsid w:val="00504BA9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504BA9"/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link w:val="af1"/>
    <w:uiPriority w:val="99"/>
    <w:semiHidden/>
    <w:rsid w:val="00504BA9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504BA9"/>
    <w:pPr>
      <w:ind w:left="720"/>
      <w:contextualSpacing/>
    </w:pPr>
    <w:rPr>
      <w:rFonts w:ascii="Calibri" w:hAnsi="Calibri"/>
    </w:rPr>
  </w:style>
  <w:style w:type="paragraph" w:customStyle="1" w:styleId="13">
    <w:name w:val="Заголовок1"/>
    <w:basedOn w:val="a"/>
    <w:next w:val="aa"/>
    <w:rsid w:val="00504BA9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customStyle="1" w:styleId="21">
    <w:name w:val="Название2"/>
    <w:basedOn w:val="a"/>
    <w:rsid w:val="00504BA9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22">
    <w:name w:val="Указатель2"/>
    <w:basedOn w:val="a"/>
    <w:rsid w:val="00504BA9"/>
    <w:pPr>
      <w:suppressLineNumbers/>
    </w:pPr>
    <w:rPr>
      <w:rFonts w:ascii="Times New Roman" w:hAnsi="Times New Roman" w:cs="Tahoma"/>
      <w:lang w:eastAsia="ar-SA"/>
    </w:rPr>
  </w:style>
  <w:style w:type="paragraph" w:customStyle="1" w:styleId="af4">
    <w:name w:val="Содержимое таблицы"/>
    <w:basedOn w:val="a"/>
    <w:rsid w:val="00504BA9"/>
    <w:pPr>
      <w:suppressLineNumbers/>
    </w:pPr>
    <w:rPr>
      <w:rFonts w:ascii="Times New Roman" w:hAnsi="Times New Roman"/>
      <w:lang w:eastAsia="ar-SA"/>
    </w:rPr>
  </w:style>
  <w:style w:type="paragraph" w:customStyle="1" w:styleId="af5">
    <w:name w:val="Заголовок таблицы"/>
    <w:basedOn w:val="af4"/>
    <w:rsid w:val="00504BA9"/>
    <w:pPr>
      <w:jc w:val="center"/>
    </w:pPr>
    <w:rPr>
      <w:b/>
      <w:bCs/>
    </w:rPr>
  </w:style>
  <w:style w:type="paragraph" w:customStyle="1" w:styleId="af6">
    <w:name w:val="Содержимое врезки"/>
    <w:basedOn w:val="aa"/>
    <w:rsid w:val="00504BA9"/>
  </w:style>
  <w:style w:type="paragraph" w:customStyle="1" w:styleId="14">
    <w:name w:val="Название1"/>
    <w:basedOn w:val="a"/>
    <w:rsid w:val="00504BA9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15">
    <w:name w:val="Указатель1"/>
    <w:basedOn w:val="a"/>
    <w:rsid w:val="00504BA9"/>
    <w:pPr>
      <w:suppressLineNumbers/>
    </w:pPr>
    <w:rPr>
      <w:rFonts w:ascii="Times New Roman" w:hAnsi="Times New Roman" w:cs="Tahoma"/>
      <w:lang w:eastAsia="ar-SA"/>
    </w:rPr>
  </w:style>
  <w:style w:type="paragraph" w:customStyle="1" w:styleId="210">
    <w:name w:val="Список 21"/>
    <w:basedOn w:val="a"/>
    <w:rsid w:val="00504BA9"/>
    <w:pPr>
      <w:ind w:left="566" w:hanging="283"/>
    </w:pPr>
    <w:rPr>
      <w:rFonts w:ascii="Times New Roman" w:hAnsi="Times New Roman"/>
      <w:sz w:val="20"/>
      <w:szCs w:val="20"/>
      <w:lang w:eastAsia="ar-SA"/>
    </w:rPr>
  </w:style>
  <w:style w:type="paragraph" w:customStyle="1" w:styleId="16">
    <w:name w:val="Текст1"/>
    <w:basedOn w:val="a"/>
    <w:rsid w:val="00504BA9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7">
    <w:name w:val="Цитата1"/>
    <w:basedOn w:val="a"/>
    <w:rsid w:val="00504BA9"/>
    <w:pPr>
      <w:widowControl w:val="0"/>
      <w:autoSpaceDE w:val="0"/>
      <w:ind w:left="1200" w:right="1200"/>
      <w:jc w:val="center"/>
    </w:pPr>
    <w:rPr>
      <w:rFonts w:ascii="Times New Roman" w:hAnsi="Times New Roman"/>
      <w:b/>
      <w:bCs/>
      <w:sz w:val="18"/>
      <w:szCs w:val="18"/>
      <w:lang w:eastAsia="ar-SA"/>
    </w:rPr>
  </w:style>
  <w:style w:type="paragraph" w:customStyle="1" w:styleId="211">
    <w:name w:val="Основной текст 21"/>
    <w:basedOn w:val="a"/>
    <w:rsid w:val="00504BA9"/>
    <w:pPr>
      <w:ind w:firstLine="709"/>
    </w:pPr>
    <w:rPr>
      <w:rFonts w:ascii="Times New Roman" w:hAnsi="Times New Roman"/>
      <w:szCs w:val="20"/>
      <w:lang w:eastAsia="ar-SA"/>
    </w:rPr>
  </w:style>
  <w:style w:type="paragraph" w:customStyle="1" w:styleId="31">
    <w:name w:val="Основной текст с отступом 31"/>
    <w:basedOn w:val="a"/>
    <w:rsid w:val="00504BA9"/>
    <w:pPr>
      <w:ind w:firstLine="709"/>
    </w:pPr>
    <w:rPr>
      <w:rFonts w:ascii="Times New Roman" w:hAnsi="Times New Roman"/>
      <w:sz w:val="26"/>
      <w:szCs w:val="20"/>
      <w:lang w:eastAsia="ar-SA"/>
    </w:rPr>
  </w:style>
  <w:style w:type="paragraph" w:customStyle="1" w:styleId="220">
    <w:name w:val="Основной текст с отступом 22"/>
    <w:basedOn w:val="a"/>
    <w:rsid w:val="00504BA9"/>
    <w:pPr>
      <w:spacing w:line="360" w:lineRule="auto"/>
    </w:pPr>
    <w:rPr>
      <w:rFonts w:ascii="Times New Roman" w:hAnsi="Times New Roman"/>
      <w:sz w:val="28"/>
      <w:lang w:eastAsia="ar-SA"/>
    </w:rPr>
  </w:style>
  <w:style w:type="paragraph" w:customStyle="1" w:styleId="18">
    <w:name w:val="Обычный (веб)1"/>
    <w:basedOn w:val="a"/>
    <w:rsid w:val="00504BA9"/>
    <w:pPr>
      <w:spacing w:before="100" w:after="100"/>
    </w:pPr>
    <w:rPr>
      <w:rFonts w:ascii="Times New Roman" w:hAnsi="Times New Roman"/>
      <w:szCs w:val="20"/>
      <w:lang w:eastAsia="ar-SA"/>
    </w:rPr>
  </w:style>
  <w:style w:type="paragraph" w:customStyle="1" w:styleId="19">
    <w:name w:val="çàãîëîâîê 1"/>
    <w:basedOn w:val="a"/>
    <w:next w:val="a"/>
    <w:rsid w:val="00504BA9"/>
    <w:pPr>
      <w:keepNext/>
      <w:autoSpaceDE w:val="0"/>
    </w:pPr>
    <w:rPr>
      <w:rFonts w:ascii="Courier New" w:hAnsi="Courier New" w:cs="Courier New"/>
      <w:b/>
      <w:bCs/>
      <w:color w:val="000000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504BA9"/>
    <w:pPr>
      <w:jc w:val="center"/>
    </w:pPr>
    <w:rPr>
      <w:rFonts w:ascii="Times New Roman" w:hAnsi="Times New Roman"/>
      <w:lang w:eastAsia="ar-SA"/>
    </w:rPr>
  </w:style>
  <w:style w:type="paragraph" w:customStyle="1" w:styleId="212">
    <w:name w:val="Основной текст 21"/>
    <w:basedOn w:val="a"/>
    <w:rsid w:val="00504BA9"/>
    <w:pPr>
      <w:jc w:val="center"/>
    </w:pPr>
    <w:rPr>
      <w:rFonts w:ascii="Times New Roman" w:hAnsi="Times New Roman"/>
      <w:b/>
      <w:caps/>
      <w:sz w:val="28"/>
      <w:szCs w:val="20"/>
      <w:lang w:eastAsia="ar-SA"/>
    </w:rPr>
  </w:style>
  <w:style w:type="paragraph" w:customStyle="1" w:styleId="1a">
    <w:name w:val="Обычный1"/>
    <w:rsid w:val="00504BA9"/>
    <w:pPr>
      <w:suppressAutoHyphens/>
      <w:spacing w:before="100" w:after="100"/>
    </w:pPr>
    <w:rPr>
      <w:rFonts w:ascii="Times New Roman" w:eastAsia="Times New Roman" w:hAnsi="Times New Roman"/>
      <w:sz w:val="24"/>
      <w:lang w:eastAsia="ar-SA"/>
    </w:rPr>
  </w:style>
  <w:style w:type="paragraph" w:customStyle="1" w:styleId="1b">
    <w:name w:val="заголовок 1"/>
    <w:basedOn w:val="a"/>
    <w:next w:val="a"/>
    <w:rsid w:val="00504BA9"/>
    <w:pPr>
      <w:keepNext/>
      <w:autoSpaceDE w:val="0"/>
      <w:jc w:val="right"/>
    </w:pPr>
    <w:rPr>
      <w:rFonts w:ascii="Times New Roman" w:hAnsi="Times New Roman"/>
      <w:b/>
      <w:bCs/>
      <w:lang w:val="en-US" w:eastAsia="ar-SA"/>
    </w:rPr>
  </w:style>
  <w:style w:type="paragraph" w:customStyle="1" w:styleId="FR1">
    <w:name w:val="FR1"/>
    <w:rsid w:val="00504BA9"/>
    <w:pPr>
      <w:widowControl w:val="0"/>
      <w:suppressAutoHyphens/>
      <w:autoSpaceDE w:val="0"/>
      <w:spacing w:before="120"/>
      <w:ind w:firstLine="860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Normal">
    <w:name w:val="ConsPlusNormal"/>
    <w:rsid w:val="00504BA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sid w:val="00504BA9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Iniiaiieoaeno21">
    <w:name w:val="Iniiaiie oaeno 21"/>
    <w:basedOn w:val="a"/>
    <w:rsid w:val="00504BA9"/>
    <w:pPr>
      <w:overflowPunct w:val="0"/>
      <w:autoSpaceDE w:val="0"/>
      <w:ind w:firstLine="720"/>
    </w:pPr>
    <w:rPr>
      <w:rFonts w:ascii="Times New Roman" w:hAnsi="Times New Roman"/>
      <w:sz w:val="28"/>
      <w:szCs w:val="28"/>
      <w:lang w:eastAsia="ar-SA"/>
    </w:rPr>
  </w:style>
  <w:style w:type="paragraph" w:customStyle="1" w:styleId="ConsPlusCell">
    <w:name w:val="ConsPlusCell"/>
    <w:rsid w:val="00504BA9"/>
    <w:pPr>
      <w:widowControl w:val="0"/>
      <w:suppressAutoHyphens/>
    </w:pPr>
    <w:rPr>
      <w:rFonts w:ascii="Arial" w:eastAsia="Times New Roman" w:hAnsi="Arial"/>
      <w:lang w:eastAsia="ar-SA"/>
    </w:rPr>
  </w:style>
  <w:style w:type="paragraph" w:customStyle="1" w:styleId="213">
    <w:name w:val="Основной текст с отступом 21"/>
    <w:basedOn w:val="a"/>
    <w:rsid w:val="00504BA9"/>
    <w:pPr>
      <w:ind w:firstLine="540"/>
    </w:pPr>
    <w:rPr>
      <w:rFonts w:ascii="Times New Roman" w:hAnsi="Times New Roman"/>
      <w:szCs w:val="20"/>
      <w:lang w:eastAsia="ar-SA"/>
    </w:rPr>
  </w:style>
  <w:style w:type="paragraph" w:customStyle="1" w:styleId="af7">
    <w:name w:val="???????"/>
    <w:rsid w:val="00504BA9"/>
    <w:pPr>
      <w:widowControl w:val="0"/>
      <w:suppressAutoHyphens/>
      <w:overflowPunct w:val="0"/>
      <w:autoSpaceDE w:val="0"/>
    </w:pPr>
    <w:rPr>
      <w:rFonts w:ascii="Times New Roman" w:eastAsia="Times New Roman" w:hAnsi="Times New Roman"/>
      <w:lang w:val="en-US" w:eastAsia="ar-SA"/>
    </w:rPr>
  </w:style>
  <w:style w:type="paragraph" w:customStyle="1" w:styleId="-">
    <w:name w:val="Список-табл"/>
    <w:basedOn w:val="a"/>
    <w:rsid w:val="00504BA9"/>
    <w:pPr>
      <w:numPr>
        <w:numId w:val="4"/>
      </w:numPr>
      <w:overflowPunct w:val="0"/>
      <w:autoSpaceDE w:val="0"/>
      <w:ind w:left="-10635" w:firstLine="0"/>
    </w:pPr>
    <w:rPr>
      <w:rFonts w:cs="Arial"/>
      <w:szCs w:val="20"/>
      <w:lang w:eastAsia="ar-SA"/>
    </w:rPr>
  </w:style>
  <w:style w:type="paragraph" w:customStyle="1" w:styleId="32">
    <w:name w:val="Основной текст с отступом 32"/>
    <w:basedOn w:val="a"/>
    <w:rsid w:val="00504BA9"/>
    <w:pPr>
      <w:ind w:firstLine="709"/>
    </w:pPr>
    <w:rPr>
      <w:rFonts w:ascii="Times New Roman" w:hAnsi="Times New Roman"/>
      <w:szCs w:val="20"/>
      <w:lang w:eastAsia="ar-SA"/>
    </w:rPr>
  </w:style>
  <w:style w:type="paragraph" w:customStyle="1" w:styleId="xl45">
    <w:name w:val="xl45"/>
    <w:basedOn w:val="a"/>
    <w:rsid w:val="00504BA9"/>
    <w:pPr>
      <w:pBdr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Bookman Old Style" w:hAnsi="Bookman Old Style"/>
      <w:b/>
      <w:sz w:val="16"/>
      <w:szCs w:val="20"/>
      <w:lang w:eastAsia="ar-SA"/>
    </w:rPr>
  </w:style>
  <w:style w:type="paragraph" w:customStyle="1" w:styleId="1c">
    <w:name w:val="Стиль1"/>
    <w:basedOn w:val="a"/>
    <w:rsid w:val="00504BA9"/>
    <w:rPr>
      <w:rFonts w:ascii="NTTimes/Cyrillic" w:hAnsi="NTTimes/Cyrillic"/>
      <w:sz w:val="26"/>
      <w:szCs w:val="20"/>
      <w:lang w:eastAsia="ar-SA"/>
    </w:rPr>
  </w:style>
  <w:style w:type="paragraph" w:customStyle="1" w:styleId="xl46">
    <w:name w:val="xl46"/>
    <w:basedOn w:val="a"/>
    <w:rsid w:val="00504BA9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/>
      <w:b/>
      <w:szCs w:val="20"/>
      <w:lang w:eastAsia="ar-SA"/>
    </w:rPr>
  </w:style>
  <w:style w:type="paragraph" w:customStyle="1" w:styleId="23">
    <w:name w:val="Цитата2"/>
    <w:basedOn w:val="a"/>
    <w:rsid w:val="00504BA9"/>
    <w:pPr>
      <w:widowControl w:val="0"/>
      <w:ind w:firstLine="720"/>
    </w:pPr>
    <w:rPr>
      <w:rFonts w:ascii="Times New Roman" w:hAnsi="Times New Roman"/>
      <w:szCs w:val="20"/>
      <w:lang w:eastAsia="ar-SA"/>
    </w:rPr>
  </w:style>
  <w:style w:type="paragraph" w:customStyle="1" w:styleId="FR3">
    <w:name w:val="FR3"/>
    <w:rsid w:val="00504BA9"/>
    <w:pPr>
      <w:widowControl w:val="0"/>
      <w:suppressAutoHyphens/>
      <w:spacing w:line="480" w:lineRule="auto"/>
      <w:ind w:firstLine="720"/>
      <w:jc w:val="both"/>
    </w:pPr>
    <w:rPr>
      <w:rFonts w:ascii="Courier New" w:eastAsia="Times New Roman" w:hAnsi="Courier New"/>
      <w:sz w:val="24"/>
      <w:lang w:eastAsia="ar-SA"/>
    </w:rPr>
  </w:style>
  <w:style w:type="paragraph" w:customStyle="1" w:styleId="1d">
    <w:name w:val="Обычный1"/>
    <w:basedOn w:val="a"/>
    <w:rsid w:val="00504BA9"/>
    <w:rPr>
      <w:rFonts w:ascii="Times New Roman" w:hAnsi="Times New Roman"/>
      <w:sz w:val="28"/>
      <w:szCs w:val="20"/>
      <w:lang w:eastAsia="ar-SA"/>
    </w:rPr>
  </w:style>
  <w:style w:type="paragraph" w:customStyle="1" w:styleId="214">
    <w:name w:val="Основной текст с отступом 21"/>
    <w:basedOn w:val="a"/>
    <w:rsid w:val="00504BA9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sNonformat">
    <w:name w:val="ConsNonformat"/>
    <w:rsid w:val="00504BA9"/>
    <w:pPr>
      <w:widowControl w:val="0"/>
      <w:suppressAutoHyphens/>
    </w:pPr>
    <w:rPr>
      <w:rFonts w:ascii="Courier New" w:eastAsia="Times New Roman" w:hAnsi="Courier New"/>
      <w:sz w:val="16"/>
      <w:lang w:eastAsia="ar-SA"/>
    </w:rPr>
  </w:style>
  <w:style w:type="paragraph" w:customStyle="1" w:styleId="ConsNormal">
    <w:name w:val="ConsNormal"/>
    <w:rsid w:val="00504BA9"/>
    <w:pPr>
      <w:suppressAutoHyphens/>
      <w:ind w:firstLine="720"/>
    </w:pPr>
    <w:rPr>
      <w:rFonts w:ascii="Consultant" w:eastAsia="Times New Roman" w:hAnsi="Consultant"/>
      <w:lang w:eastAsia="ar-SA"/>
    </w:rPr>
  </w:style>
  <w:style w:type="paragraph" w:customStyle="1" w:styleId="oaenoniinee">
    <w:name w:val="oaeno niinee"/>
    <w:basedOn w:val="a"/>
    <w:rsid w:val="00504BA9"/>
    <w:rPr>
      <w:rFonts w:ascii="Times New Roman" w:hAnsi="Times New Roman"/>
      <w:szCs w:val="20"/>
      <w:lang w:eastAsia="ar-SA"/>
    </w:rPr>
  </w:style>
  <w:style w:type="paragraph" w:customStyle="1" w:styleId="af8">
    <w:name w:val="шапка таблицы"/>
    <w:basedOn w:val="a"/>
    <w:rsid w:val="00504BA9"/>
    <w:pPr>
      <w:jc w:val="right"/>
    </w:pPr>
    <w:rPr>
      <w:rFonts w:ascii="Times New Roman" w:hAnsi="Times New Roman"/>
      <w:sz w:val="28"/>
      <w:szCs w:val="28"/>
      <w:lang w:eastAsia="ar-SA"/>
    </w:rPr>
  </w:style>
  <w:style w:type="paragraph" w:customStyle="1" w:styleId="Nonformat">
    <w:name w:val="Nonformat"/>
    <w:basedOn w:val="a"/>
    <w:rsid w:val="00504BA9"/>
    <w:rPr>
      <w:rFonts w:ascii="Consultant" w:hAnsi="Consultant"/>
      <w:sz w:val="20"/>
      <w:szCs w:val="20"/>
      <w:lang w:eastAsia="ar-SA"/>
    </w:rPr>
  </w:style>
  <w:style w:type="paragraph" w:customStyle="1" w:styleId="xl63">
    <w:name w:val="xl63"/>
    <w:basedOn w:val="a"/>
    <w:rsid w:val="00504BA9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Bookman Old Style" w:hAnsi="Bookman Old Style"/>
      <w:b/>
      <w:szCs w:val="20"/>
      <w:lang w:eastAsia="ar-SA"/>
    </w:rPr>
  </w:style>
  <w:style w:type="paragraph" w:customStyle="1" w:styleId="font6">
    <w:name w:val="font6"/>
    <w:basedOn w:val="a"/>
    <w:rsid w:val="00504BA9"/>
    <w:pPr>
      <w:spacing w:before="280" w:after="280"/>
    </w:pPr>
    <w:rPr>
      <w:rFonts w:ascii="Times New Roman" w:eastAsia="Arial Unicode MS" w:hAnsi="Times New Roman"/>
      <w:color w:val="000000"/>
      <w:lang w:eastAsia="ar-SA"/>
    </w:rPr>
  </w:style>
  <w:style w:type="paragraph" w:customStyle="1" w:styleId="230">
    <w:name w:val="Основной текст с отступом 23"/>
    <w:basedOn w:val="a"/>
    <w:rsid w:val="00504BA9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110">
    <w:name w:val="Знак1 Знак Знак Знак1"/>
    <w:basedOn w:val="a"/>
    <w:rsid w:val="00504BA9"/>
    <w:pPr>
      <w:spacing w:after="160" w:line="240" w:lineRule="exact"/>
    </w:pPr>
    <w:rPr>
      <w:rFonts w:ascii="Verdana" w:hAnsi="Verdana"/>
      <w:lang w:val="en-US"/>
    </w:rPr>
  </w:style>
  <w:style w:type="paragraph" w:customStyle="1" w:styleId="2110">
    <w:name w:val="Основной текст с отступом 211"/>
    <w:basedOn w:val="a"/>
    <w:uiPriority w:val="99"/>
    <w:rsid w:val="00504BA9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Style10">
    <w:name w:val="Style10"/>
    <w:basedOn w:val="a"/>
    <w:uiPriority w:val="99"/>
    <w:rsid w:val="00504BA9"/>
    <w:pPr>
      <w:widowControl w:val="0"/>
      <w:autoSpaceDE w:val="0"/>
      <w:autoSpaceDN w:val="0"/>
      <w:adjustRightInd w:val="0"/>
      <w:spacing w:line="386" w:lineRule="exact"/>
      <w:ind w:firstLine="715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504BA9"/>
    <w:pPr>
      <w:widowControl w:val="0"/>
      <w:autoSpaceDE w:val="0"/>
      <w:autoSpaceDN w:val="0"/>
      <w:adjustRightInd w:val="0"/>
      <w:spacing w:line="322" w:lineRule="exact"/>
      <w:jc w:val="righ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504BA9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hAnsi="Times New Roman"/>
    </w:rPr>
  </w:style>
  <w:style w:type="character" w:customStyle="1" w:styleId="WW8Num5z0">
    <w:name w:val="WW8Num5z0"/>
    <w:rsid w:val="00504BA9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504BA9"/>
    <w:rPr>
      <w:strike w:val="0"/>
      <w:dstrike w:val="0"/>
      <w:u w:val="none"/>
      <w:effect w:val="none"/>
    </w:rPr>
  </w:style>
  <w:style w:type="character" w:customStyle="1" w:styleId="WW8Num7z0">
    <w:name w:val="WW8Num7z0"/>
    <w:rsid w:val="00504BA9"/>
    <w:rPr>
      <w:rFonts w:ascii="Symbol" w:hAnsi="Symbol" w:hint="default"/>
    </w:rPr>
  </w:style>
  <w:style w:type="character" w:customStyle="1" w:styleId="WW8Num8z0">
    <w:name w:val="WW8Num8z0"/>
    <w:rsid w:val="00504BA9"/>
    <w:rPr>
      <w:rFonts w:ascii="Symbol" w:hAnsi="Symbol" w:hint="default"/>
      <w:b w:val="0"/>
      <w:bCs w:val="0"/>
      <w:i w:val="0"/>
      <w:iCs w:val="0"/>
      <w:color w:val="auto"/>
    </w:rPr>
  </w:style>
  <w:style w:type="character" w:customStyle="1" w:styleId="WW8Num9z0">
    <w:name w:val="WW8Num9z0"/>
    <w:rsid w:val="00504BA9"/>
    <w:rPr>
      <w:rFonts w:ascii="Symbol" w:hAnsi="Symbol" w:cs="StarSymbol" w:hint="default"/>
      <w:sz w:val="18"/>
      <w:szCs w:val="18"/>
    </w:rPr>
  </w:style>
  <w:style w:type="character" w:customStyle="1" w:styleId="WW8Num10z0">
    <w:name w:val="WW8Num10z0"/>
    <w:rsid w:val="00504BA9"/>
    <w:rPr>
      <w:b w:val="0"/>
      <w:bCs w:val="0"/>
    </w:rPr>
  </w:style>
  <w:style w:type="character" w:customStyle="1" w:styleId="WW8Num11z0">
    <w:name w:val="WW8Num11z0"/>
    <w:rsid w:val="00504BA9"/>
    <w:rPr>
      <w:rFonts w:ascii="Times New Roman" w:eastAsia="Times New Roman" w:hAnsi="Times New Roman" w:cs="Times New Roman" w:hint="default"/>
    </w:rPr>
  </w:style>
  <w:style w:type="character" w:customStyle="1" w:styleId="Absatz-Standardschriftart">
    <w:name w:val="Absatz-Standardschriftart"/>
    <w:rsid w:val="00504BA9"/>
  </w:style>
  <w:style w:type="character" w:customStyle="1" w:styleId="WW-Absatz-Standardschriftart">
    <w:name w:val="WW-Absatz-Standardschriftart"/>
    <w:rsid w:val="00504BA9"/>
  </w:style>
  <w:style w:type="character" w:customStyle="1" w:styleId="WW-Absatz-Standardschriftart1">
    <w:name w:val="WW-Absatz-Standardschriftart1"/>
    <w:rsid w:val="00504BA9"/>
  </w:style>
  <w:style w:type="character" w:customStyle="1" w:styleId="WW-Absatz-Standardschriftart11">
    <w:name w:val="WW-Absatz-Standardschriftart11"/>
    <w:rsid w:val="00504BA9"/>
  </w:style>
  <w:style w:type="character" w:customStyle="1" w:styleId="WW-Absatz-Standardschriftart111">
    <w:name w:val="WW-Absatz-Standardschriftart111"/>
    <w:rsid w:val="00504BA9"/>
  </w:style>
  <w:style w:type="character" w:customStyle="1" w:styleId="WW-Absatz-Standardschriftart1111">
    <w:name w:val="WW-Absatz-Standardschriftart1111"/>
    <w:rsid w:val="00504BA9"/>
  </w:style>
  <w:style w:type="character" w:customStyle="1" w:styleId="WW-Absatz-Standardschriftart11111">
    <w:name w:val="WW-Absatz-Standardschriftart11111"/>
    <w:rsid w:val="00504BA9"/>
  </w:style>
  <w:style w:type="character" w:customStyle="1" w:styleId="WW-Absatz-Standardschriftart111111">
    <w:name w:val="WW-Absatz-Standardschriftart111111"/>
    <w:rsid w:val="00504BA9"/>
  </w:style>
  <w:style w:type="character" w:customStyle="1" w:styleId="WW-Absatz-Standardschriftart1111111">
    <w:name w:val="WW-Absatz-Standardschriftart1111111"/>
    <w:rsid w:val="00504BA9"/>
  </w:style>
  <w:style w:type="character" w:customStyle="1" w:styleId="WW-Absatz-Standardschriftart11111111">
    <w:name w:val="WW-Absatz-Standardschriftart11111111"/>
    <w:rsid w:val="00504BA9"/>
  </w:style>
  <w:style w:type="character" w:customStyle="1" w:styleId="WW-Absatz-Standardschriftart111111111">
    <w:name w:val="WW-Absatz-Standardschriftart111111111"/>
    <w:rsid w:val="00504BA9"/>
  </w:style>
  <w:style w:type="character" w:customStyle="1" w:styleId="WW-Absatz-Standardschriftart1111111111">
    <w:name w:val="WW-Absatz-Standardschriftart1111111111"/>
    <w:rsid w:val="00504BA9"/>
  </w:style>
  <w:style w:type="character" w:customStyle="1" w:styleId="WW-Absatz-Standardschriftart11111111111">
    <w:name w:val="WW-Absatz-Standardschriftart11111111111"/>
    <w:rsid w:val="00504BA9"/>
  </w:style>
  <w:style w:type="character" w:customStyle="1" w:styleId="WW-Absatz-Standardschriftart111111111111">
    <w:name w:val="WW-Absatz-Standardschriftart111111111111"/>
    <w:rsid w:val="00504BA9"/>
  </w:style>
  <w:style w:type="character" w:customStyle="1" w:styleId="WW-Absatz-Standardschriftart1111111111111">
    <w:name w:val="WW-Absatz-Standardschriftart1111111111111"/>
    <w:rsid w:val="00504BA9"/>
  </w:style>
  <w:style w:type="character" w:customStyle="1" w:styleId="WW8Num7z2">
    <w:name w:val="WW8Num7z2"/>
    <w:rsid w:val="00504BA9"/>
    <w:rPr>
      <w:rFonts w:ascii="Wingdings" w:hAnsi="Wingdings" w:hint="default"/>
    </w:rPr>
  </w:style>
  <w:style w:type="character" w:customStyle="1" w:styleId="WW-Absatz-Standardschriftart11111111111111">
    <w:name w:val="WW-Absatz-Standardschriftart11111111111111"/>
    <w:rsid w:val="00504BA9"/>
  </w:style>
  <w:style w:type="character" w:customStyle="1" w:styleId="WW8Num8z2">
    <w:name w:val="WW8Num8z2"/>
    <w:rsid w:val="00504BA9"/>
    <w:rPr>
      <w:b w:val="0"/>
      <w:bCs w:val="0"/>
    </w:rPr>
  </w:style>
  <w:style w:type="character" w:customStyle="1" w:styleId="WW-Absatz-Standardschriftart111111111111111">
    <w:name w:val="WW-Absatz-Standardschriftart111111111111111"/>
    <w:rsid w:val="00504BA9"/>
  </w:style>
  <w:style w:type="character" w:customStyle="1" w:styleId="WW-Absatz-Standardschriftart1111111111111111">
    <w:name w:val="WW-Absatz-Standardschriftart1111111111111111"/>
    <w:rsid w:val="00504BA9"/>
  </w:style>
  <w:style w:type="character" w:customStyle="1" w:styleId="WW-Absatz-Standardschriftart11111111111111111">
    <w:name w:val="WW-Absatz-Standardschriftart11111111111111111"/>
    <w:rsid w:val="00504BA9"/>
  </w:style>
  <w:style w:type="character" w:customStyle="1" w:styleId="WW-Absatz-Standardschriftart111111111111111111">
    <w:name w:val="WW-Absatz-Standardschriftart111111111111111111"/>
    <w:rsid w:val="00504BA9"/>
  </w:style>
  <w:style w:type="character" w:customStyle="1" w:styleId="WW-Absatz-Standardschriftart1111111111111111111">
    <w:name w:val="WW-Absatz-Standardschriftart1111111111111111111"/>
    <w:rsid w:val="00504BA9"/>
  </w:style>
  <w:style w:type="character" w:customStyle="1" w:styleId="WW-Absatz-Standardschriftart11111111111111111111">
    <w:name w:val="WW-Absatz-Standardschriftart11111111111111111111"/>
    <w:rsid w:val="00504BA9"/>
  </w:style>
  <w:style w:type="character" w:customStyle="1" w:styleId="WW-Absatz-Standardschriftart111111111111111111111">
    <w:name w:val="WW-Absatz-Standardschriftart111111111111111111111"/>
    <w:rsid w:val="00504BA9"/>
  </w:style>
  <w:style w:type="character" w:customStyle="1" w:styleId="WW-Absatz-Standardschriftart1111111111111111111111">
    <w:name w:val="WW-Absatz-Standardschriftart1111111111111111111111"/>
    <w:rsid w:val="00504BA9"/>
  </w:style>
  <w:style w:type="character" w:customStyle="1" w:styleId="WW-Absatz-Standardschriftart11111111111111111111111">
    <w:name w:val="WW-Absatz-Standardschriftart11111111111111111111111"/>
    <w:rsid w:val="00504BA9"/>
  </w:style>
  <w:style w:type="character" w:customStyle="1" w:styleId="WW-Absatz-Standardschriftart111111111111111111111111">
    <w:name w:val="WW-Absatz-Standardschriftart111111111111111111111111"/>
    <w:rsid w:val="00504BA9"/>
  </w:style>
  <w:style w:type="character" w:customStyle="1" w:styleId="WW-Absatz-Standardschriftart1111111111111111111111111">
    <w:name w:val="WW-Absatz-Standardschriftart1111111111111111111111111"/>
    <w:rsid w:val="00504BA9"/>
  </w:style>
  <w:style w:type="character" w:customStyle="1" w:styleId="WW-Absatz-Standardschriftart11111111111111111111111111">
    <w:name w:val="WW-Absatz-Standardschriftart11111111111111111111111111"/>
    <w:rsid w:val="00504BA9"/>
  </w:style>
  <w:style w:type="character" w:customStyle="1" w:styleId="WW8Num9z2">
    <w:name w:val="WW8Num9z2"/>
    <w:rsid w:val="00504BA9"/>
    <w:rPr>
      <w:b w:val="0"/>
      <w:bCs w:val="0"/>
    </w:rPr>
  </w:style>
  <w:style w:type="character" w:customStyle="1" w:styleId="WW-Absatz-Standardschriftart111111111111111111111111111">
    <w:name w:val="WW-Absatz-Standardschriftart111111111111111111111111111"/>
    <w:rsid w:val="00504BA9"/>
  </w:style>
  <w:style w:type="character" w:customStyle="1" w:styleId="WW-Absatz-Standardschriftart1111111111111111111111111111">
    <w:name w:val="WW-Absatz-Standardschriftart1111111111111111111111111111"/>
    <w:rsid w:val="00504BA9"/>
  </w:style>
  <w:style w:type="character" w:customStyle="1" w:styleId="WW8Num10z2">
    <w:name w:val="WW8Num10z2"/>
    <w:rsid w:val="00504BA9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  <w:rsid w:val="00504BA9"/>
  </w:style>
  <w:style w:type="character" w:customStyle="1" w:styleId="WW8Num11z2">
    <w:name w:val="WW8Num11z2"/>
    <w:rsid w:val="00504BA9"/>
    <w:rPr>
      <w:b w:val="0"/>
      <w:bCs w:val="0"/>
    </w:rPr>
  </w:style>
  <w:style w:type="character" w:customStyle="1" w:styleId="WW8Num12z2">
    <w:name w:val="WW8Num12z2"/>
    <w:rsid w:val="00504BA9"/>
    <w:rPr>
      <w:rFonts w:ascii="Wingdings" w:hAnsi="Wingdings" w:hint="default"/>
    </w:rPr>
  </w:style>
  <w:style w:type="character" w:customStyle="1" w:styleId="WW-Absatz-Standardschriftart111111111111111111111111111111">
    <w:name w:val="WW-Absatz-Standardschriftart111111111111111111111111111111"/>
    <w:rsid w:val="00504BA9"/>
  </w:style>
  <w:style w:type="character" w:customStyle="1" w:styleId="WW-Absatz-Standardschriftart1111111111111111111111111111111">
    <w:name w:val="WW-Absatz-Standardschriftart1111111111111111111111111111111"/>
    <w:rsid w:val="00504BA9"/>
  </w:style>
  <w:style w:type="character" w:customStyle="1" w:styleId="WW-Absatz-Standardschriftart11111111111111111111111111111111">
    <w:name w:val="WW-Absatz-Standardschriftart11111111111111111111111111111111"/>
    <w:rsid w:val="00504BA9"/>
  </w:style>
  <w:style w:type="character" w:customStyle="1" w:styleId="WW-Absatz-Standardschriftart111111111111111111111111111111111">
    <w:name w:val="WW-Absatz-Standardschriftart111111111111111111111111111111111"/>
    <w:rsid w:val="00504BA9"/>
  </w:style>
  <w:style w:type="character" w:customStyle="1" w:styleId="WW-Absatz-Standardschriftart1111111111111111111111111111111111">
    <w:name w:val="WW-Absatz-Standardschriftart1111111111111111111111111111111111"/>
    <w:rsid w:val="00504BA9"/>
  </w:style>
  <w:style w:type="character" w:customStyle="1" w:styleId="WW-Absatz-Standardschriftart11111111111111111111111111111111111">
    <w:name w:val="WW-Absatz-Standardschriftart11111111111111111111111111111111111"/>
    <w:rsid w:val="00504BA9"/>
  </w:style>
  <w:style w:type="character" w:customStyle="1" w:styleId="WW-Absatz-Standardschriftart111111111111111111111111111111111111">
    <w:name w:val="WW-Absatz-Standardschriftart111111111111111111111111111111111111"/>
    <w:rsid w:val="00504BA9"/>
  </w:style>
  <w:style w:type="character" w:customStyle="1" w:styleId="WW-Absatz-Standardschriftart1111111111111111111111111111111111111">
    <w:name w:val="WW-Absatz-Standardschriftart1111111111111111111111111111111111111"/>
    <w:rsid w:val="00504BA9"/>
  </w:style>
  <w:style w:type="character" w:customStyle="1" w:styleId="WW-Absatz-Standardschriftart11111111111111111111111111111111111111">
    <w:name w:val="WW-Absatz-Standardschriftart11111111111111111111111111111111111111"/>
    <w:rsid w:val="00504BA9"/>
  </w:style>
  <w:style w:type="character" w:customStyle="1" w:styleId="WW-Absatz-Standardschriftart111111111111111111111111111111111111111">
    <w:name w:val="WW-Absatz-Standardschriftart111111111111111111111111111111111111111"/>
    <w:rsid w:val="00504BA9"/>
  </w:style>
  <w:style w:type="character" w:customStyle="1" w:styleId="WW-Absatz-Standardschriftart1111111111111111111111111111111111111111">
    <w:name w:val="WW-Absatz-Standardschriftart1111111111111111111111111111111111111111"/>
    <w:rsid w:val="00504BA9"/>
  </w:style>
  <w:style w:type="character" w:customStyle="1" w:styleId="WW-Absatz-Standardschriftart11111111111111111111111111111111111111111">
    <w:name w:val="WW-Absatz-Standardschriftart11111111111111111111111111111111111111111"/>
    <w:rsid w:val="00504BA9"/>
  </w:style>
  <w:style w:type="character" w:customStyle="1" w:styleId="WW-Absatz-Standardschriftart111111111111111111111111111111111111111111">
    <w:name w:val="WW-Absatz-Standardschriftart111111111111111111111111111111111111111111"/>
    <w:rsid w:val="00504BA9"/>
  </w:style>
  <w:style w:type="character" w:customStyle="1" w:styleId="WW-Absatz-Standardschriftart1111111111111111111111111111111111111111111">
    <w:name w:val="WW-Absatz-Standardschriftart1111111111111111111111111111111111111111111"/>
    <w:rsid w:val="00504BA9"/>
  </w:style>
  <w:style w:type="character" w:customStyle="1" w:styleId="WW-Absatz-Standardschriftart11111111111111111111111111111111111111111111">
    <w:name w:val="WW-Absatz-Standardschriftart11111111111111111111111111111111111111111111"/>
    <w:rsid w:val="00504BA9"/>
  </w:style>
  <w:style w:type="character" w:customStyle="1" w:styleId="WW-Absatz-Standardschriftart111111111111111111111111111111111111111111111">
    <w:name w:val="WW-Absatz-Standardschriftart111111111111111111111111111111111111111111111"/>
    <w:rsid w:val="00504BA9"/>
  </w:style>
  <w:style w:type="character" w:customStyle="1" w:styleId="WW-Absatz-Standardschriftart1111111111111111111111111111111111111111111111">
    <w:name w:val="WW-Absatz-Standardschriftart1111111111111111111111111111111111111111111111"/>
    <w:rsid w:val="00504BA9"/>
  </w:style>
  <w:style w:type="character" w:customStyle="1" w:styleId="WW-Absatz-Standardschriftart11111111111111111111111111111111111111111111111">
    <w:name w:val="WW-Absatz-Standardschriftart11111111111111111111111111111111111111111111111"/>
    <w:rsid w:val="00504BA9"/>
  </w:style>
  <w:style w:type="character" w:customStyle="1" w:styleId="WW-Absatz-Standardschriftart111111111111111111111111111111111111111111111111">
    <w:name w:val="WW-Absatz-Standardschriftart111111111111111111111111111111111111111111111111"/>
    <w:rsid w:val="00504BA9"/>
  </w:style>
  <w:style w:type="character" w:customStyle="1" w:styleId="WW-Absatz-Standardschriftart1111111111111111111111111111111111111111111111111">
    <w:name w:val="WW-Absatz-Standardschriftart1111111111111111111111111111111111111111111111111"/>
    <w:rsid w:val="00504BA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04BA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04BA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04BA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04BA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04BA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04BA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04BA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04BA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04BA9"/>
  </w:style>
  <w:style w:type="character" w:customStyle="1" w:styleId="WW8Num4z0">
    <w:name w:val="WW8Num4z0"/>
    <w:rsid w:val="00504BA9"/>
    <w:rPr>
      <w:rFonts w:ascii="Symbol" w:hAnsi="Symbol" w:hint="default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04BA9"/>
  </w:style>
  <w:style w:type="character" w:customStyle="1" w:styleId="WW8Num3z0">
    <w:name w:val="WW8Num3z0"/>
    <w:rsid w:val="00504BA9"/>
    <w:rPr>
      <w:rFonts w:ascii="Symbol" w:hAnsi="Symbol" w:cs="StarSymbol" w:hint="default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04BA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04BA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04BA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04BA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04BA9"/>
  </w:style>
  <w:style w:type="character" w:customStyle="1" w:styleId="1e">
    <w:name w:val="Основной шрифт абзаца1"/>
    <w:rsid w:val="00504BA9"/>
  </w:style>
  <w:style w:type="character" w:customStyle="1" w:styleId="af9">
    <w:name w:val="Маркеры списка"/>
    <w:rsid w:val="00504BA9"/>
    <w:rPr>
      <w:rFonts w:ascii="StarSymbol" w:eastAsia="StarSymbol" w:hAnsi="StarSymbol" w:cs="StarSymbol" w:hint="eastAsia"/>
      <w:sz w:val="18"/>
      <w:szCs w:val="18"/>
    </w:rPr>
  </w:style>
  <w:style w:type="character" w:customStyle="1" w:styleId="24">
    <w:name w:val="Основной шрифт абзаца2"/>
    <w:rsid w:val="00504BA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04BA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04BA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04BA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04BA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04BA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04BA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04BA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04BA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04BA9"/>
  </w:style>
  <w:style w:type="character" w:customStyle="1" w:styleId="WW8Num4z1">
    <w:name w:val="WW8Num4z1"/>
    <w:rsid w:val="00504BA9"/>
    <w:rPr>
      <w:rFonts w:ascii="Courier New" w:hAnsi="Courier New" w:cs="Courier New" w:hint="default"/>
    </w:rPr>
  </w:style>
  <w:style w:type="character" w:customStyle="1" w:styleId="WW8Num4z2">
    <w:name w:val="WW8Num4z2"/>
    <w:rsid w:val="00504BA9"/>
    <w:rPr>
      <w:rFonts w:ascii="Wingdings" w:hAnsi="Wingdings" w:hint="default"/>
    </w:rPr>
  </w:style>
  <w:style w:type="character" w:customStyle="1" w:styleId="WW8Num5z1">
    <w:name w:val="WW8Num5z1"/>
    <w:rsid w:val="00504BA9"/>
    <w:rPr>
      <w:rFonts w:ascii="Courier New" w:hAnsi="Courier New" w:cs="Courier New" w:hint="default"/>
    </w:rPr>
  </w:style>
  <w:style w:type="character" w:customStyle="1" w:styleId="WW8Num5z2">
    <w:name w:val="WW8Num5z2"/>
    <w:rsid w:val="00504BA9"/>
    <w:rPr>
      <w:rFonts w:ascii="Wingdings" w:hAnsi="Wingdings" w:hint="default"/>
    </w:rPr>
  </w:style>
  <w:style w:type="character" w:customStyle="1" w:styleId="WW8Num5z3">
    <w:name w:val="WW8Num5z3"/>
    <w:rsid w:val="00504BA9"/>
    <w:rPr>
      <w:rFonts w:ascii="Symbol" w:hAnsi="Symbol" w:hint="default"/>
    </w:rPr>
  </w:style>
  <w:style w:type="character" w:customStyle="1" w:styleId="WW8Num7z1">
    <w:name w:val="WW8Num7z1"/>
    <w:rsid w:val="00504BA9"/>
    <w:rPr>
      <w:rFonts w:ascii="Courier New" w:hAnsi="Courier New" w:cs="Courier New" w:hint="default"/>
    </w:rPr>
  </w:style>
  <w:style w:type="character" w:customStyle="1" w:styleId="WW8Num12z0">
    <w:name w:val="WW8Num12z0"/>
    <w:rsid w:val="00504BA9"/>
    <w:rPr>
      <w:rFonts w:ascii="Symbol" w:hAnsi="Symbol" w:hint="default"/>
    </w:rPr>
  </w:style>
  <w:style w:type="character" w:customStyle="1" w:styleId="WW8Num12z1">
    <w:name w:val="WW8Num12z1"/>
    <w:rsid w:val="00504BA9"/>
    <w:rPr>
      <w:rFonts w:ascii="Courier New" w:hAnsi="Courier New" w:cs="Courier New" w:hint="default"/>
    </w:rPr>
  </w:style>
  <w:style w:type="character" w:customStyle="1" w:styleId="WW8Num14z0">
    <w:name w:val="WW8Num14z0"/>
    <w:rsid w:val="00504BA9"/>
    <w:rPr>
      <w:rFonts w:ascii="Symbol" w:hAnsi="Symbol" w:hint="default"/>
    </w:rPr>
  </w:style>
  <w:style w:type="character" w:customStyle="1" w:styleId="WW8Num14z1">
    <w:name w:val="WW8Num14z1"/>
    <w:rsid w:val="00504BA9"/>
    <w:rPr>
      <w:rFonts w:ascii="Courier New" w:hAnsi="Courier New" w:cs="Courier New" w:hint="default"/>
    </w:rPr>
  </w:style>
  <w:style w:type="character" w:customStyle="1" w:styleId="WW8Num14z2">
    <w:name w:val="WW8Num14z2"/>
    <w:rsid w:val="00504BA9"/>
    <w:rPr>
      <w:rFonts w:ascii="Wingdings" w:hAnsi="Wingdings" w:hint="default"/>
    </w:rPr>
  </w:style>
  <w:style w:type="character" w:customStyle="1" w:styleId="WW8Num15z0">
    <w:name w:val="WW8Num15z0"/>
    <w:rsid w:val="00504BA9"/>
    <w:rPr>
      <w:rFonts w:ascii="Symbol" w:hAnsi="Symbol" w:hint="default"/>
      <w:b w:val="0"/>
      <w:bCs w:val="0"/>
      <w:i w:val="0"/>
      <w:iCs w:val="0"/>
      <w:color w:val="auto"/>
    </w:rPr>
  </w:style>
  <w:style w:type="character" w:customStyle="1" w:styleId="WW8Num16z0">
    <w:name w:val="WW8Num16z0"/>
    <w:rsid w:val="00504BA9"/>
    <w:rPr>
      <w:rFonts w:ascii="Times New Roman" w:eastAsia="Times New Roman" w:hAnsi="Times New Roman" w:cs="Times New Roman" w:hint="default"/>
    </w:rPr>
  </w:style>
  <w:style w:type="character" w:customStyle="1" w:styleId="WW8Num17z0">
    <w:name w:val="WW8Num17z0"/>
    <w:rsid w:val="00504BA9"/>
    <w:rPr>
      <w:rFonts w:ascii="Symbol" w:hAnsi="Symbol" w:cs="Times New Roman" w:hint="default"/>
    </w:rPr>
  </w:style>
  <w:style w:type="character" w:customStyle="1" w:styleId="WW8Num17z1">
    <w:name w:val="WW8Num17z1"/>
    <w:rsid w:val="00504BA9"/>
    <w:rPr>
      <w:rFonts w:ascii="Courier New" w:hAnsi="Courier New" w:cs="Courier New" w:hint="default"/>
    </w:rPr>
  </w:style>
  <w:style w:type="character" w:customStyle="1" w:styleId="WW8Num17z2">
    <w:name w:val="WW8Num17z2"/>
    <w:rsid w:val="00504BA9"/>
    <w:rPr>
      <w:rFonts w:ascii="Wingdings" w:hAnsi="Wingdings" w:cs="Times New Roman" w:hint="default"/>
    </w:rPr>
  </w:style>
  <w:style w:type="character" w:customStyle="1" w:styleId="WW8Num19z0">
    <w:name w:val="WW8Num19z0"/>
    <w:rsid w:val="00504BA9"/>
    <w:rPr>
      <w:rFonts w:ascii="Symbol" w:hAnsi="Symbol" w:hint="default"/>
    </w:rPr>
  </w:style>
  <w:style w:type="character" w:customStyle="1" w:styleId="WW8Num23z0">
    <w:name w:val="WW8Num23z0"/>
    <w:rsid w:val="00504BA9"/>
    <w:rPr>
      <w:rFonts w:ascii="Symbol" w:hAnsi="Symbol" w:hint="default"/>
    </w:rPr>
  </w:style>
  <w:style w:type="character" w:customStyle="1" w:styleId="WW8Num24z0">
    <w:name w:val="WW8Num24z0"/>
    <w:rsid w:val="00504BA9"/>
    <w:rPr>
      <w:rFonts w:ascii="Symbol" w:hAnsi="Symbol" w:hint="default"/>
    </w:rPr>
  </w:style>
  <w:style w:type="character" w:customStyle="1" w:styleId="WW8Num24z1">
    <w:name w:val="WW8Num24z1"/>
    <w:rsid w:val="00504BA9"/>
    <w:rPr>
      <w:rFonts w:ascii="Courier New" w:hAnsi="Courier New" w:cs="Courier New" w:hint="default"/>
    </w:rPr>
  </w:style>
  <w:style w:type="character" w:customStyle="1" w:styleId="WW8Num24z2">
    <w:name w:val="WW8Num24z2"/>
    <w:rsid w:val="00504BA9"/>
    <w:rPr>
      <w:rFonts w:ascii="Wingdings" w:hAnsi="Wingdings" w:hint="default"/>
    </w:rPr>
  </w:style>
  <w:style w:type="character" w:customStyle="1" w:styleId="WW8Num25z0">
    <w:name w:val="WW8Num25z0"/>
    <w:rsid w:val="00504BA9"/>
    <w:rPr>
      <w:b/>
      <w:bCs w:val="0"/>
    </w:rPr>
  </w:style>
  <w:style w:type="character" w:customStyle="1" w:styleId="WW8Num26z0">
    <w:name w:val="WW8Num26z0"/>
    <w:rsid w:val="00504BA9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504BA9"/>
    <w:rPr>
      <w:rFonts w:ascii="Courier New" w:hAnsi="Courier New" w:cs="Courier New" w:hint="default"/>
    </w:rPr>
  </w:style>
  <w:style w:type="character" w:customStyle="1" w:styleId="WW8Num26z2">
    <w:name w:val="WW8Num26z2"/>
    <w:rsid w:val="00504BA9"/>
    <w:rPr>
      <w:rFonts w:ascii="Wingdings" w:hAnsi="Wingdings" w:hint="default"/>
    </w:rPr>
  </w:style>
  <w:style w:type="character" w:customStyle="1" w:styleId="WW8Num26z3">
    <w:name w:val="WW8Num26z3"/>
    <w:rsid w:val="00504BA9"/>
    <w:rPr>
      <w:rFonts w:ascii="Symbol" w:hAnsi="Symbol" w:hint="default"/>
    </w:rPr>
  </w:style>
  <w:style w:type="character" w:customStyle="1" w:styleId="WW8Num27z0">
    <w:name w:val="WW8Num27z0"/>
    <w:rsid w:val="00504BA9"/>
    <w:rPr>
      <w:rFonts w:ascii="Symbol" w:hAnsi="Symbol" w:hint="default"/>
    </w:rPr>
  </w:style>
  <w:style w:type="character" w:customStyle="1" w:styleId="WW8Num27z1">
    <w:name w:val="WW8Num27z1"/>
    <w:rsid w:val="00504BA9"/>
    <w:rPr>
      <w:rFonts w:ascii="Courier New" w:hAnsi="Courier New" w:cs="Courier New" w:hint="default"/>
    </w:rPr>
  </w:style>
  <w:style w:type="character" w:customStyle="1" w:styleId="WW8Num27z2">
    <w:name w:val="WW8Num27z2"/>
    <w:rsid w:val="00504BA9"/>
    <w:rPr>
      <w:rFonts w:ascii="Wingdings" w:hAnsi="Wingdings" w:hint="default"/>
    </w:rPr>
  </w:style>
  <w:style w:type="character" w:customStyle="1" w:styleId="WW8Num28z0">
    <w:name w:val="WW8Num28z0"/>
    <w:rsid w:val="00504BA9"/>
    <w:rPr>
      <w:rFonts w:ascii="Symbol" w:hAnsi="Symbol" w:hint="default"/>
    </w:rPr>
  </w:style>
  <w:style w:type="character" w:customStyle="1" w:styleId="WW8Num28z1">
    <w:name w:val="WW8Num28z1"/>
    <w:rsid w:val="00504BA9"/>
    <w:rPr>
      <w:rFonts w:ascii="Courier New" w:hAnsi="Courier New" w:cs="Courier New" w:hint="default"/>
    </w:rPr>
  </w:style>
  <w:style w:type="character" w:customStyle="1" w:styleId="WW8Num28z2">
    <w:name w:val="WW8Num28z2"/>
    <w:rsid w:val="00504BA9"/>
    <w:rPr>
      <w:rFonts w:ascii="Wingdings" w:hAnsi="Wingdings" w:hint="default"/>
    </w:rPr>
  </w:style>
  <w:style w:type="character" w:customStyle="1" w:styleId="WW8Num30z0">
    <w:name w:val="WW8Num30z0"/>
    <w:rsid w:val="00504BA9"/>
    <w:rPr>
      <w:rFonts w:ascii="Symbol" w:hAnsi="Symbol" w:hint="default"/>
    </w:rPr>
  </w:style>
  <w:style w:type="character" w:customStyle="1" w:styleId="WW8Num30z1">
    <w:name w:val="WW8Num30z1"/>
    <w:rsid w:val="00504BA9"/>
    <w:rPr>
      <w:rFonts w:ascii="Courier New" w:hAnsi="Courier New" w:cs="Courier New" w:hint="default"/>
    </w:rPr>
  </w:style>
  <w:style w:type="character" w:customStyle="1" w:styleId="WW8Num30z2">
    <w:name w:val="WW8Num30z2"/>
    <w:rsid w:val="00504BA9"/>
    <w:rPr>
      <w:rFonts w:ascii="Wingdings" w:hAnsi="Wingdings" w:hint="default"/>
    </w:rPr>
  </w:style>
  <w:style w:type="character" w:customStyle="1" w:styleId="WW8Num32z0">
    <w:name w:val="WW8Num32z0"/>
    <w:rsid w:val="00504BA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504BA9"/>
    <w:rPr>
      <w:rFonts w:ascii="Courier New" w:hAnsi="Courier New" w:cs="Courier New" w:hint="default"/>
    </w:rPr>
  </w:style>
  <w:style w:type="character" w:customStyle="1" w:styleId="WW8Num32z2">
    <w:name w:val="WW8Num32z2"/>
    <w:rsid w:val="00504BA9"/>
    <w:rPr>
      <w:rFonts w:ascii="Wingdings" w:hAnsi="Wingdings" w:hint="default"/>
    </w:rPr>
  </w:style>
  <w:style w:type="character" w:customStyle="1" w:styleId="WW8Num32z3">
    <w:name w:val="WW8Num32z3"/>
    <w:rsid w:val="00504BA9"/>
    <w:rPr>
      <w:rFonts w:ascii="Symbol" w:hAnsi="Symbol" w:hint="default"/>
    </w:rPr>
  </w:style>
  <w:style w:type="character" w:customStyle="1" w:styleId="WW8Num33z0">
    <w:name w:val="WW8Num33z0"/>
    <w:rsid w:val="00504BA9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504BA9"/>
    <w:rPr>
      <w:rFonts w:ascii="Courier New" w:hAnsi="Courier New" w:cs="Courier New" w:hint="default"/>
    </w:rPr>
  </w:style>
  <w:style w:type="character" w:customStyle="1" w:styleId="WW8Num33z2">
    <w:name w:val="WW8Num33z2"/>
    <w:rsid w:val="00504BA9"/>
    <w:rPr>
      <w:rFonts w:ascii="Wingdings" w:hAnsi="Wingdings" w:cs="Times New Roman" w:hint="default"/>
    </w:rPr>
  </w:style>
  <w:style w:type="character" w:customStyle="1" w:styleId="WW8Num33z3">
    <w:name w:val="WW8Num33z3"/>
    <w:rsid w:val="00504BA9"/>
    <w:rPr>
      <w:rFonts w:ascii="Symbol" w:hAnsi="Symbol" w:cs="Times New Roman" w:hint="default"/>
    </w:rPr>
  </w:style>
  <w:style w:type="character" w:customStyle="1" w:styleId="WW8Num35z0">
    <w:name w:val="WW8Num35z0"/>
    <w:rsid w:val="00504BA9"/>
    <w:rPr>
      <w:rFonts w:ascii="Symbol" w:hAnsi="Symbol" w:hint="default"/>
    </w:rPr>
  </w:style>
  <w:style w:type="character" w:customStyle="1" w:styleId="WW8Num35z1">
    <w:name w:val="WW8Num35z1"/>
    <w:rsid w:val="00504BA9"/>
    <w:rPr>
      <w:rFonts w:ascii="Courier New" w:hAnsi="Courier New" w:cs="Courier New" w:hint="default"/>
    </w:rPr>
  </w:style>
  <w:style w:type="character" w:customStyle="1" w:styleId="WW8Num35z2">
    <w:name w:val="WW8Num35z2"/>
    <w:rsid w:val="00504BA9"/>
    <w:rPr>
      <w:rFonts w:ascii="Wingdings" w:hAnsi="Wingdings" w:hint="default"/>
    </w:rPr>
  </w:style>
  <w:style w:type="character" w:customStyle="1" w:styleId="WW8NumSt8z0">
    <w:name w:val="WW8NumSt8z0"/>
    <w:rsid w:val="00504BA9"/>
    <w:rPr>
      <w:rFonts w:ascii="Symbol" w:hAnsi="Symbol" w:cs="Times New Roman" w:hint="default"/>
      <w:sz w:val="18"/>
      <w:szCs w:val="18"/>
    </w:rPr>
  </w:style>
  <w:style w:type="character" w:customStyle="1" w:styleId="firstletter2">
    <w:name w:val="firstletter2"/>
    <w:rsid w:val="00504BA9"/>
    <w:rPr>
      <w:b/>
      <w:bCs/>
      <w:color w:val="993300"/>
    </w:rPr>
  </w:style>
  <w:style w:type="character" w:customStyle="1" w:styleId="text1">
    <w:name w:val="text1"/>
    <w:rsid w:val="00504BA9"/>
    <w:rPr>
      <w:rFonts w:ascii="Arial" w:hAnsi="Arial" w:cs="Arial" w:hint="default"/>
      <w:color w:val="000000"/>
      <w:sz w:val="20"/>
      <w:szCs w:val="20"/>
    </w:rPr>
  </w:style>
  <w:style w:type="character" w:customStyle="1" w:styleId="desc1">
    <w:name w:val="desc1"/>
    <w:basedOn w:val="1e"/>
    <w:rsid w:val="00504BA9"/>
  </w:style>
  <w:style w:type="character" w:customStyle="1" w:styleId="afa">
    <w:name w:val="Символ нумерации"/>
    <w:rsid w:val="00504BA9"/>
    <w:rPr>
      <w:b w:val="0"/>
      <w:bCs w:val="0"/>
    </w:rPr>
  </w:style>
  <w:style w:type="paragraph" w:styleId="afb">
    <w:name w:val="Title"/>
    <w:basedOn w:val="a"/>
    <w:next w:val="a"/>
    <w:link w:val="afc"/>
    <w:qFormat/>
    <w:rsid w:val="00504BA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c">
    <w:name w:val="Название Знак"/>
    <w:link w:val="afb"/>
    <w:rsid w:val="00504BA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12">
    <w:name w:val="Верхний колонтитул Знак1"/>
    <w:link w:val="a6"/>
    <w:locked/>
    <w:rsid w:val="00504B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7">
    <w:name w:val="Font Style17"/>
    <w:uiPriority w:val="99"/>
    <w:rsid w:val="00504BA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504BA9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uiPriority w:val="99"/>
    <w:rsid w:val="00504BA9"/>
    <w:rPr>
      <w:rFonts w:ascii="Times New Roman" w:hAnsi="Times New Roman" w:cs="Times New Roman" w:hint="default"/>
      <w:sz w:val="26"/>
      <w:szCs w:val="26"/>
    </w:rPr>
  </w:style>
  <w:style w:type="table" w:styleId="afd">
    <w:name w:val="Table Grid"/>
    <w:basedOn w:val="a1"/>
    <w:uiPriority w:val="59"/>
    <w:rsid w:val="00504B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rsid w:val="008F1AF1"/>
    <w:rPr>
      <w:color w:val="0000FF"/>
      <w:u w:val="none"/>
    </w:rPr>
  </w:style>
  <w:style w:type="character" w:styleId="aff">
    <w:name w:val="FollowedHyperlink"/>
    <w:uiPriority w:val="99"/>
    <w:semiHidden/>
    <w:unhideWhenUsed/>
    <w:rsid w:val="00504BA9"/>
    <w:rPr>
      <w:color w:val="800080"/>
      <w:u w:val="single"/>
    </w:rPr>
  </w:style>
  <w:style w:type="paragraph" w:customStyle="1" w:styleId="1f">
    <w:name w:val="Знак1"/>
    <w:basedOn w:val="a"/>
    <w:rsid w:val="00DD4B3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HTML">
    <w:name w:val="HTML Variable"/>
    <w:aliases w:val="!Ссылки в документе"/>
    <w:basedOn w:val="a0"/>
    <w:rsid w:val="008F1A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0">
    <w:name w:val="annotation text"/>
    <w:aliases w:val="!Равноширинный текст документа"/>
    <w:basedOn w:val="a"/>
    <w:link w:val="aff1"/>
    <w:semiHidden/>
    <w:rsid w:val="008F1AF1"/>
    <w:rPr>
      <w:rFonts w:ascii="Courier" w:hAnsi="Courier"/>
      <w:sz w:val="22"/>
      <w:szCs w:val="20"/>
    </w:rPr>
  </w:style>
  <w:style w:type="character" w:customStyle="1" w:styleId="aff1">
    <w:name w:val="Текст примечания Знак"/>
    <w:aliases w:val="!Равноширинный текст документа Знак1"/>
    <w:link w:val="aff0"/>
    <w:semiHidden/>
    <w:rsid w:val="0096446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F1AF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"/>
    <w:rsid w:val="003455B2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5">
    <w:name w:val="Заголовок 2 Знак1"/>
    <w:aliases w:val="!Разделы документа Знак"/>
    <w:semiHidden/>
    <w:rsid w:val="003455B2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1">
    <w:name w:val="Заголовок 3 Знак1"/>
    <w:aliases w:val="!Главы документа Знак"/>
    <w:semiHidden/>
    <w:rsid w:val="003455B2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3455B2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f0">
    <w:name w:val="Текст примечания Знак1"/>
    <w:aliases w:val="!Равноширинный текст документа Знак"/>
    <w:semiHidden/>
    <w:rsid w:val="003455B2"/>
    <w:rPr>
      <w:rFonts w:ascii="Arial" w:eastAsia="Times New Roman" w:hAnsi="Arial"/>
    </w:rPr>
  </w:style>
  <w:style w:type="paragraph" w:customStyle="1" w:styleId="1f1">
    <w:name w:val="Заголовок1"/>
    <w:basedOn w:val="a"/>
    <w:next w:val="aa"/>
    <w:rsid w:val="00B03D73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customStyle="1" w:styleId="Application">
    <w:name w:val="Application!Приложение"/>
    <w:rsid w:val="008F1AF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1AF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1AF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F1AF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aff2">
    <w:name w:val="Формат таблицы Знак"/>
    <w:link w:val="aff3"/>
    <w:semiHidden/>
    <w:locked/>
    <w:rsid w:val="00B03D73"/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f3">
    <w:name w:val="Формат таблицы"/>
    <w:basedOn w:val="a"/>
    <w:link w:val="aff2"/>
    <w:semiHidden/>
    <w:qFormat/>
    <w:rsid w:val="00B03D73"/>
    <w:pPr>
      <w:ind w:firstLine="0"/>
    </w:pPr>
    <w:rPr>
      <w:rFonts w:cs="Arial"/>
      <w:szCs w:val="28"/>
      <w:lang w:eastAsia="ar-SA"/>
    </w:rPr>
  </w:style>
  <w:style w:type="table" w:customStyle="1" w:styleId="1f2">
    <w:name w:val="Сетка таблицы1"/>
    <w:basedOn w:val="a1"/>
    <w:uiPriority w:val="59"/>
    <w:rsid w:val="00B03D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435259"/>
  </w:style>
  <w:style w:type="numbering" w:customStyle="1" w:styleId="112">
    <w:name w:val="Нет списка11"/>
    <w:next w:val="a2"/>
    <w:uiPriority w:val="99"/>
    <w:semiHidden/>
    <w:unhideWhenUsed/>
    <w:rsid w:val="00435259"/>
  </w:style>
  <w:style w:type="table" w:customStyle="1" w:styleId="26">
    <w:name w:val="Сетка таблицы2"/>
    <w:basedOn w:val="a1"/>
    <w:next w:val="afd"/>
    <w:uiPriority w:val="59"/>
    <w:rsid w:val="004352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uiPriority w:val="59"/>
    <w:rsid w:val="004352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71D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1AF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1AF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1AF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1AF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4BA9"/>
    <w:pPr>
      <w:keepNext/>
      <w:numPr>
        <w:ilvl w:val="4"/>
        <w:numId w:val="2"/>
      </w:numPr>
      <w:spacing w:before="240"/>
      <w:jc w:val="center"/>
      <w:outlineLvl w:val="4"/>
    </w:pPr>
    <w:rPr>
      <w:rFonts w:ascii="Times New Roman" w:hAnsi="Times New Roman"/>
      <w:b/>
      <w:smallCaps/>
      <w:sz w:val="2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504BA9"/>
    <w:pPr>
      <w:keepNext/>
      <w:numPr>
        <w:ilvl w:val="5"/>
        <w:numId w:val="2"/>
      </w:numPr>
      <w:jc w:val="center"/>
      <w:outlineLvl w:val="5"/>
    </w:pPr>
    <w:rPr>
      <w:rFonts w:ascii="Times New Roman" w:hAnsi="Times New Roman"/>
      <w:sz w:val="28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504BA9"/>
    <w:pPr>
      <w:keepNext/>
      <w:numPr>
        <w:ilvl w:val="6"/>
        <w:numId w:val="2"/>
      </w:numPr>
      <w:spacing w:line="360" w:lineRule="auto"/>
      <w:ind w:firstLine="567"/>
      <w:jc w:val="center"/>
      <w:outlineLvl w:val="6"/>
    </w:pPr>
    <w:rPr>
      <w:rFonts w:ascii="Times New Roman" w:hAnsi="Times New Roman"/>
      <w:b/>
      <w:bCs/>
      <w:sz w:val="28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504BA9"/>
    <w:pPr>
      <w:keepNext/>
      <w:numPr>
        <w:ilvl w:val="7"/>
        <w:numId w:val="2"/>
      </w:numPr>
      <w:spacing w:line="360" w:lineRule="auto"/>
      <w:ind w:firstLine="720"/>
      <w:jc w:val="right"/>
      <w:outlineLvl w:val="7"/>
    </w:pPr>
    <w:rPr>
      <w:rFonts w:ascii="Times New Roman" w:hAnsi="Times New Roman"/>
      <w:sz w:val="28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04BA9"/>
    <w:pPr>
      <w:keepNext/>
      <w:numPr>
        <w:ilvl w:val="8"/>
        <w:numId w:val="2"/>
      </w:numPr>
      <w:spacing w:line="360" w:lineRule="auto"/>
      <w:ind w:firstLine="567"/>
      <w:jc w:val="right"/>
      <w:outlineLvl w:val="8"/>
    </w:pPr>
    <w:rPr>
      <w:rFonts w:ascii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rsid w:val="00504BA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504BA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504BA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504BA9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504BA9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character" w:customStyle="1" w:styleId="60">
    <w:name w:val="Заголовок 6 Знак"/>
    <w:link w:val="6"/>
    <w:semiHidden/>
    <w:rsid w:val="00504BA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link w:val="7"/>
    <w:semiHidden/>
    <w:rsid w:val="00504BA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80">
    <w:name w:val="Заголовок 8 Знак"/>
    <w:link w:val="8"/>
    <w:semiHidden/>
    <w:rsid w:val="00504BA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link w:val="9"/>
    <w:semiHidden/>
    <w:rsid w:val="00504BA9"/>
    <w:rPr>
      <w:rFonts w:ascii="Times New Roman" w:eastAsia="Times New Roman" w:hAnsi="Times New Roman" w:cs="Times New Roman"/>
      <w:sz w:val="28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04BA9"/>
  </w:style>
  <w:style w:type="paragraph" w:styleId="a3">
    <w:name w:val="Normal (Web)"/>
    <w:basedOn w:val="a"/>
    <w:semiHidden/>
    <w:unhideWhenUsed/>
    <w:rsid w:val="00504BA9"/>
    <w:pPr>
      <w:spacing w:before="280" w:after="280"/>
    </w:pPr>
    <w:rPr>
      <w:rFonts w:ascii="Times New Roman" w:hAnsi="Times New Roman"/>
      <w:lang w:eastAsia="ar-SA"/>
    </w:rPr>
  </w:style>
  <w:style w:type="paragraph" w:styleId="a4">
    <w:name w:val="footnote text"/>
    <w:basedOn w:val="a"/>
    <w:link w:val="a5"/>
    <w:semiHidden/>
    <w:unhideWhenUsed/>
    <w:rsid w:val="00504BA9"/>
    <w:rPr>
      <w:rFonts w:ascii="Times New Roman" w:hAnsi="Times New Roman"/>
      <w:sz w:val="20"/>
      <w:szCs w:val="20"/>
      <w:lang w:eastAsia="ar-SA"/>
    </w:rPr>
  </w:style>
  <w:style w:type="character" w:customStyle="1" w:styleId="a5">
    <w:name w:val="Текст сноски Знак"/>
    <w:link w:val="a4"/>
    <w:semiHidden/>
    <w:rsid w:val="00504B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12"/>
    <w:unhideWhenUsed/>
    <w:rsid w:val="00504BA9"/>
    <w:pPr>
      <w:tabs>
        <w:tab w:val="center" w:pos="4677"/>
        <w:tab w:val="right" w:pos="9355"/>
      </w:tabs>
    </w:pPr>
    <w:rPr>
      <w:rFonts w:ascii="Times New Roman" w:hAnsi="Times New Roman"/>
      <w:lang w:eastAsia="ar-SA"/>
    </w:rPr>
  </w:style>
  <w:style w:type="character" w:customStyle="1" w:styleId="a7">
    <w:name w:val="Верхний колонтитул Знак"/>
    <w:basedOn w:val="a0"/>
    <w:uiPriority w:val="99"/>
    <w:semiHidden/>
    <w:rsid w:val="00504BA9"/>
  </w:style>
  <w:style w:type="paragraph" w:styleId="a8">
    <w:name w:val="footer"/>
    <w:basedOn w:val="a"/>
    <w:link w:val="a9"/>
    <w:unhideWhenUsed/>
    <w:rsid w:val="00504BA9"/>
    <w:pPr>
      <w:tabs>
        <w:tab w:val="center" w:pos="4677"/>
        <w:tab w:val="right" w:pos="9355"/>
      </w:tabs>
    </w:pPr>
    <w:rPr>
      <w:rFonts w:ascii="Times New Roman" w:hAnsi="Times New Roman"/>
      <w:lang w:eastAsia="ar-SA"/>
    </w:rPr>
  </w:style>
  <w:style w:type="character" w:customStyle="1" w:styleId="a9">
    <w:name w:val="Нижний колонтитул Знак"/>
    <w:link w:val="a8"/>
    <w:rsid w:val="00504B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semiHidden/>
    <w:unhideWhenUsed/>
    <w:rsid w:val="00504BA9"/>
    <w:rPr>
      <w:rFonts w:ascii="Times New Roman" w:hAnsi="Times New Roman"/>
      <w:sz w:val="28"/>
      <w:szCs w:val="20"/>
      <w:lang w:eastAsia="ar-SA"/>
    </w:rPr>
  </w:style>
  <w:style w:type="character" w:customStyle="1" w:styleId="ab">
    <w:name w:val="Основной текст Знак"/>
    <w:link w:val="aa"/>
    <w:semiHidden/>
    <w:rsid w:val="00504B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List"/>
    <w:basedOn w:val="aa"/>
    <w:semiHidden/>
    <w:unhideWhenUsed/>
    <w:rsid w:val="00504BA9"/>
    <w:rPr>
      <w:rFonts w:cs="Tahoma"/>
    </w:rPr>
  </w:style>
  <w:style w:type="paragraph" w:styleId="ad">
    <w:name w:val="Subtitle"/>
    <w:basedOn w:val="a"/>
    <w:next w:val="aa"/>
    <w:link w:val="ae"/>
    <w:qFormat/>
    <w:rsid w:val="00504BA9"/>
    <w:pPr>
      <w:spacing w:line="360" w:lineRule="auto"/>
      <w:jc w:val="right"/>
    </w:pPr>
    <w:rPr>
      <w:rFonts w:ascii="Times New Roman" w:hAnsi="Times New Roman"/>
      <w:b/>
      <w:bCs/>
      <w:sz w:val="20"/>
      <w:lang w:eastAsia="ar-SA"/>
    </w:rPr>
  </w:style>
  <w:style w:type="character" w:customStyle="1" w:styleId="ae">
    <w:name w:val="Подзаголовок Знак"/>
    <w:link w:val="ad"/>
    <w:rsid w:val="00504BA9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f">
    <w:name w:val="Body Text Indent"/>
    <w:basedOn w:val="a"/>
    <w:link w:val="af0"/>
    <w:semiHidden/>
    <w:unhideWhenUsed/>
    <w:rsid w:val="00504BA9"/>
    <w:pPr>
      <w:spacing w:before="280" w:after="280" w:line="360" w:lineRule="auto"/>
      <w:ind w:firstLine="708"/>
    </w:pPr>
    <w:rPr>
      <w:rFonts w:ascii="Times New Roman" w:hAnsi="Times New Roman"/>
      <w:color w:val="000000"/>
      <w:sz w:val="28"/>
      <w:lang w:eastAsia="ar-SA"/>
    </w:rPr>
  </w:style>
  <w:style w:type="character" w:customStyle="1" w:styleId="af0">
    <w:name w:val="Основной текст с отступом Знак"/>
    <w:link w:val="af"/>
    <w:semiHidden/>
    <w:rsid w:val="00504BA9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504BA9"/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link w:val="af1"/>
    <w:uiPriority w:val="99"/>
    <w:semiHidden/>
    <w:rsid w:val="00504BA9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504BA9"/>
    <w:pPr>
      <w:ind w:left="720"/>
      <w:contextualSpacing/>
    </w:pPr>
    <w:rPr>
      <w:rFonts w:ascii="Calibri" w:hAnsi="Calibri"/>
    </w:rPr>
  </w:style>
  <w:style w:type="paragraph" w:customStyle="1" w:styleId="13">
    <w:name w:val="Заголовок1"/>
    <w:basedOn w:val="a"/>
    <w:next w:val="aa"/>
    <w:rsid w:val="00504BA9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customStyle="1" w:styleId="21">
    <w:name w:val="Название2"/>
    <w:basedOn w:val="a"/>
    <w:rsid w:val="00504BA9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22">
    <w:name w:val="Указатель2"/>
    <w:basedOn w:val="a"/>
    <w:rsid w:val="00504BA9"/>
    <w:pPr>
      <w:suppressLineNumbers/>
    </w:pPr>
    <w:rPr>
      <w:rFonts w:ascii="Times New Roman" w:hAnsi="Times New Roman" w:cs="Tahoma"/>
      <w:lang w:eastAsia="ar-SA"/>
    </w:rPr>
  </w:style>
  <w:style w:type="paragraph" w:customStyle="1" w:styleId="af4">
    <w:name w:val="Содержимое таблицы"/>
    <w:basedOn w:val="a"/>
    <w:rsid w:val="00504BA9"/>
    <w:pPr>
      <w:suppressLineNumbers/>
    </w:pPr>
    <w:rPr>
      <w:rFonts w:ascii="Times New Roman" w:hAnsi="Times New Roman"/>
      <w:lang w:eastAsia="ar-SA"/>
    </w:rPr>
  </w:style>
  <w:style w:type="paragraph" w:customStyle="1" w:styleId="af5">
    <w:name w:val="Заголовок таблицы"/>
    <w:basedOn w:val="af4"/>
    <w:rsid w:val="00504BA9"/>
    <w:pPr>
      <w:jc w:val="center"/>
    </w:pPr>
    <w:rPr>
      <w:b/>
      <w:bCs/>
    </w:rPr>
  </w:style>
  <w:style w:type="paragraph" w:customStyle="1" w:styleId="af6">
    <w:name w:val="Содержимое врезки"/>
    <w:basedOn w:val="aa"/>
    <w:rsid w:val="00504BA9"/>
  </w:style>
  <w:style w:type="paragraph" w:customStyle="1" w:styleId="14">
    <w:name w:val="Название1"/>
    <w:basedOn w:val="a"/>
    <w:rsid w:val="00504BA9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15">
    <w:name w:val="Указатель1"/>
    <w:basedOn w:val="a"/>
    <w:rsid w:val="00504BA9"/>
    <w:pPr>
      <w:suppressLineNumbers/>
    </w:pPr>
    <w:rPr>
      <w:rFonts w:ascii="Times New Roman" w:hAnsi="Times New Roman" w:cs="Tahoma"/>
      <w:lang w:eastAsia="ar-SA"/>
    </w:rPr>
  </w:style>
  <w:style w:type="paragraph" w:customStyle="1" w:styleId="210">
    <w:name w:val="Список 21"/>
    <w:basedOn w:val="a"/>
    <w:rsid w:val="00504BA9"/>
    <w:pPr>
      <w:ind w:left="566" w:hanging="283"/>
    </w:pPr>
    <w:rPr>
      <w:rFonts w:ascii="Times New Roman" w:hAnsi="Times New Roman"/>
      <w:sz w:val="20"/>
      <w:szCs w:val="20"/>
      <w:lang w:eastAsia="ar-SA"/>
    </w:rPr>
  </w:style>
  <w:style w:type="paragraph" w:customStyle="1" w:styleId="16">
    <w:name w:val="Текст1"/>
    <w:basedOn w:val="a"/>
    <w:rsid w:val="00504BA9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7">
    <w:name w:val="Цитата1"/>
    <w:basedOn w:val="a"/>
    <w:rsid w:val="00504BA9"/>
    <w:pPr>
      <w:widowControl w:val="0"/>
      <w:autoSpaceDE w:val="0"/>
      <w:ind w:left="1200" w:right="1200"/>
      <w:jc w:val="center"/>
    </w:pPr>
    <w:rPr>
      <w:rFonts w:ascii="Times New Roman" w:hAnsi="Times New Roman"/>
      <w:b/>
      <w:bCs/>
      <w:sz w:val="18"/>
      <w:szCs w:val="18"/>
      <w:lang w:eastAsia="ar-SA"/>
    </w:rPr>
  </w:style>
  <w:style w:type="paragraph" w:customStyle="1" w:styleId="211">
    <w:name w:val="Основной текст 21"/>
    <w:basedOn w:val="a"/>
    <w:rsid w:val="00504BA9"/>
    <w:pPr>
      <w:ind w:firstLine="709"/>
    </w:pPr>
    <w:rPr>
      <w:rFonts w:ascii="Times New Roman" w:hAnsi="Times New Roman"/>
      <w:szCs w:val="20"/>
      <w:lang w:eastAsia="ar-SA"/>
    </w:rPr>
  </w:style>
  <w:style w:type="paragraph" w:customStyle="1" w:styleId="31">
    <w:name w:val="Основной текст с отступом 31"/>
    <w:basedOn w:val="a"/>
    <w:rsid w:val="00504BA9"/>
    <w:pPr>
      <w:ind w:firstLine="709"/>
    </w:pPr>
    <w:rPr>
      <w:rFonts w:ascii="Times New Roman" w:hAnsi="Times New Roman"/>
      <w:sz w:val="26"/>
      <w:szCs w:val="20"/>
      <w:lang w:eastAsia="ar-SA"/>
    </w:rPr>
  </w:style>
  <w:style w:type="paragraph" w:customStyle="1" w:styleId="220">
    <w:name w:val="Основной текст с отступом 22"/>
    <w:basedOn w:val="a"/>
    <w:rsid w:val="00504BA9"/>
    <w:pPr>
      <w:spacing w:line="360" w:lineRule="auto"/>
    </w:pPr>
    <w:rPr>
      <w:rFonts w:ascii="Times New Roman" w:hAnsi="Times New Roman"/>
      <w:sz w:val="28"/>
      <w:lang w:eastAsia="ar-SA"/>
    </w:rPr>
  </w:style>
  <w:style w:type="paragraph" w:customStyle="1" w:styleId="18">
    <w:name w:val="Обычный (веб)1"/>
    <w:basedOn w:val="a"/>
    <w:rsid w:val="00504BA9"/>
    <w:pPr>
      <w:spacing w:before="100" w:after="100"/>
    </w:pPr>
    <w:rPr>
      <w:rFonts w:ascii="Times New Roman" w:hAnsi="Times New Roman"/>
      <w:szCs w:val="20"/>
      <w:lang w:eastAsia="ar-SA"/>
    </w:rPr>
  </w:style>
  <w:style w:type="paragraph" w:customStyle="1" w:styleId="19">
    <w:name w:val="çàãîëîâîê 1"/>
    <w:basedOn w:val="a"/>
    <w:next w:val="a"/>
    <w:rsid w:val="00504BA9"/>
    <w:pPr>
      <w:keepNext/>
      <w:autoSpaceDE w:val="0"/>
    </w:pPr>
    <w:rPr>
      <w:rFonts w:ascii="Courier New" w:hAnsi="Courier New" w:cs="Courier New"/>
      <w:b/>
      <w:bCs/>
      <w:color w:val="000000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504BA9"/>
    <w:pPr>
      <w:jc w:val="center"/>
    </w:pPr>
    <w:rPr>
      <w:rFonts w:ascii="Times New Roman" w:hAnsi="Times New Roman"/>
      <w:lang w:eastAsia="ar-SA"/>
    </w:rPr>
  </w:style>
  <w:style w:type="paragraph" w:customStyle="1" w:styleId="212">
    <w:name w:val="Основной текст 21"/>
    <w:basedOn w:val="a"/>
    <w:rsid w:val="00504BA9"/>
    <w:pPr>
      <w:jc w:val="center"/>
    </w:pPr>
    <w:rPr>
      <w:rFonts w:ascii="Times New Roman" w:hAnsi="Times New Roman"/>
      <w:b/>
      <w:caps/>
      <w:sz w:val="28"/>
      <w:szCs w:val="20"/>
      <w:lang w:eastAsia="ar-SA"/>
    </w:rPr>
  </w:style>
  <w:style w:type="paragraph" w:customStyle="1" w:styleId="1a">
    <w:name w:val="Обычный1"/>
    <w:rsid w:val="00504BA9"/>
    <w:pPr>
      <w:suppressAutoHyphens/>
      <w:spacing w:before="100" w:after="100"/>
    </w:pPr>
    <w:rPr>
      <w:rFonts w:ascii="Times New Roman" w:eastAsia="Times New Roman" w:hAnsi="Times New Roman"/>
      <w:sz w:val="24"/>
      <w:lang w:eastAsia="ar-SA"/>
    </w:rPr>
  </w:style>
  <w:style w:type="paragraph" w:customStyle="1" w:styleId="1b">
    <w:name w:val="заголовок 1"/>
    <w:basedOn w:val="a"/>
    <w:next w:val="a"/>
    <w:rsid w:val="00504BA9"/>
    <w:pPr>
      <w:keepNext/>
      <w:autoSpaceDE w:val="0"/>
      <w:jc w:val="right"/>
    </w:pPr>
    <w:rPr>
      <w:rFonts w:ascii="Times New Roman" w:hAnsi="Times New Roman"/>
      <w:b/>
      <w:bCs/>
      <w:lang w:val="en-US" w:eastAsia="ar-SA"/>
    </w:rPr>
  </w:style>
  <w:style w:type="paragraph" w:customStyle="1" w:styleId="FR1">
    <w:name w:val="FR1"/>
    <w:rsid w:val="00504BA9"/>
    <w:pPr>
      <w:widowControl w:val="0"/>
      <w:suppressAutoHyphens/>
      <w:autoSpaceDE w:val="0"/>
      <w:spacing w:before="120"/>
      <w:ind w:firstLine="860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Normal">
    <w:name w:val="ConsPlusNormal"/>
    <w:rsid w:val="00504BA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sid w:val="00504BA9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Iniiaiieoaeno21">
    <w:name w:val="Iniiaiie oaeno 21"/>
    <w:basedOn w:val="a"/>
    <w:rsid w:val="00504BA9"/>
    <w:pPr>
      <w:overflowPunct w:val="0"/>
      <w:autoSpaceDE w:val="0"/>
      <w:ind w:firstLine="720"/>
    </w:pPr>
    <w:rPr>
      <w:rFonts w:ascii="Times New Roman" w:hAnsi="Times New Roman"/>
      <w:sz w:val="28"/>
      <w:szCs w:val="28"/>
      <w:lang w:eastAsia="ar-SA"/>
    </w:rPr>
  </w:style>
  <w:style w:type="paragraph" w:customStyle="1" w:styleId="ConsPlusCell">
    <w:name w:val="ConsPlusCell"/>
    <w:rsid w:val="00504BA9"/>
    <w:pPr>
      <w:widowControl w:val="0"/>
      <w:suppressAutoHyphens/>
    </w:pPr>
    <w:rPr>
      <w:rFonts w:ascii="Arial" w:eastAsia="Times New Roman" w:hAnsi="Arial"/>
      <w:lang w:eastAsia="ar-SA"/>
    </w:rPr>
  </w:style>
  <w:style w:type="paragraph" w:customStyle="1" w:styleId="213">
    <w:name w:val="Основной текст с отступом 21"/>
    <w:basedOn w:val="a"/>
    <w:rsid w:val="00504BA9"/>
    <w:pPr>
      <w:ind w:firstLine="540"/>
    </w:pPr>
    <w:rPr>
      <w:rFonts w:ascii="Times New Roman" w:hAnsi="Times New Roman"/>
      <w:szCs w:val="20"/>
      <w:lang w:eastAsia="ar-SA"/>
    </w:rPr>
  </w:style>
  <w:style w:type="paragraph" w:customStyle="1" w:styleId="af7">
    <w:name w:val="???????"/>
    <w:rsid w:val="00504BA9"/>
    <w:pPr>
      <w:widowControl w:val="0"/>
      <w:suppressAutoHyphens/>
      <w:overflowPunct w:val="0"/>
      <w:autoSpaceDE w:val="0"/>
    </w:pPr>
    <w:rPr>
      <w:rFonts w:ascii="Times New Roman" w:eastAsia="Times New Roman" w:hAnsi="Times New Roman"/>
      <w:lang w:val="en-US" w:eastAsia="ar-SA"/>
    </w:rPr>
  </w:style>
  <w:style w:type="paragraph" w:customStyle="1" w:styleId="-">
    <w:name w:val="Список-табл"/>
    <w:basedOn w:val="a"/>
    <w:rsid w:val="00504BA9"/>
    <w:pPr>
      <w:numPr>
        <w:numId w:val="4"/>
      </w:numPr>
      <w:overflowPunct w:val="0"/>
      <w:autoSpaceDE w:val="0"/>
      <w:ind w:left="-10635" w:firstLine="0"/>
    </w:pPr>
    <w:rPr>
      <w:rFonts w:cs="Arial"/>
      <w:szCs w:val="20"/>
      <w:lang w:eastAsia="ar-SA"/>
    </w:rPr>
  </w:style>
  <w:style w:type="paragraph" w:customStyle="1" w:styleId="32">
    <w:name w:val="Основной текст с отступом 32"/>
    <w:basedOn w:val="a"/>
    <w:rsid w:val="00504BA9"/>
    <w:pPr>
      <w:ind w:firstLine="709"/>
    </w:pPr>
    <w:rPr>
      <w:rFonts w:ascii="Times New Roman" w:hAnsi="Times New Roman"/>
      <w:szCs w:val="20"/>
      <w:lang w:eastAsia="ar-SA"/>
    </w:rPr>
  </w:style>
  <w:style w:type="paragraph" w:customStyle="1" w:styleId="xl45">
    <w:name w:val="xl45"/>
    <w:basedOn w:val="a"/>
    <w:rsid w:val="00504BA9"/>
    <w:pPr>
      <w:pBdr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Bookman Old Style" w:hAnsi="Bookman Old Style"/>
      <w:b/>
      <w:sz w:val="16"/>
      <w:szCs w:val="20"/>
      <w:lang w:eastAsia="ar-SA"/>
    </w:rPr>
  </w:style>
  <w:style w:type="paragraph" w:customStyle="1" w:styleId="1c">
    <w:name w:val="Стиль1"/>
    <w:basedOn w:val="a"/>
    <w:rsid w:val="00504BA9"/>
    <w:rPr>
      <w:rFonts w:ascii="NTTimes/Cyrillic" w:hAnsi="NTTimes/Cyrillic"/>
      <w:sz w:val="26"/>
      <w:szCs w:val="20"/>
      <w:lang w:eastAsia="ar-SA"/>
    </w:rPr>
  </w:style>
  <w:style w:type="paragraph" w:customStyle="1" w:styleId="xl46">
    <w:name w:val="xl46"/>
    <w:basedOn w:val="a"/>
    <w:rsid w:val="00504BA9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/>
      <w:b/>
      <w:szCs w:val="20"/>
      <w:lang w:eastAsia="ar-SA"/>
    </w:rPr>
  </w:style>
  <w:style w:type="paragraph" w:customStyle="1" w:styleId="23">
    <w:name w:val="Цитата2"/>
    <w:basedOn w:val="a"/>
    <w:rsid w:val="00504BA9"/>
    <w:pPr>
      <w:widowControl w:val="0"/>
      <w:ind w:firstLine="720"/>
    </w:pPr>
    <w:rPr>
      <w:rFonts w:ascii="Times New Roman" w:hAnsi="Times New Roman"/>
      <w:szCs w:val="20"/>
      <w:lang w:eastAsia="ar-SA"/>
    </w:rPr>
  </w:style>
  <w:style w:type="paragraph" w:customStyle="1" w:styleId="FR3">
    <w:name w:val="FR3"/>
    <w:rsid w:val="00504BA9"/>
    <w:pPr>
      <w:widowControl w:val="0"/>
      <w:suppressAutoHyphens/>
      <w:spacing w:line="480" w:lineRule="auto"/>
      <w:ind w:firstLine="720"/>
      <w:jc w:val="both"/>
    </w:pPr>
    <w:rPr>
      <w:rFonts w:ascii="Courier New" w:eastAsia="Times New Roman" w:hAnsi="Courier New"/>
      <w:sz w:val="24"/>
      <w:lang w:eastAsia="ar-SA"/>
    </w:rPr>
  </w:style>
  <w:style w:type="paragraph" w:customStyle="1" w:styleId="1d">
    <w:name w:val="Обычный1"/>
    <w:basedOn w:val="a"/>
    <w:rsid w:val="00504BA9"/>
    <w:rPr>
      <w:rFonts w:ascii="Times New Roman" w:hAnsi="Times New Roman"/>
      <w:sz w:val="28"/>
      <w:szCs w:val="20"/>
      <w:lang w:eastAsia="ar-SA"/>
    </w:rPr>
  </w:style>
  <w:style w:type="paragraph" w:customStyle="1" w:styleId="214">
    <w:name w:val="Основной текст с отступом 21"/>
    <w:basedOn w:val="a"/>
    <w:rsid w:val="00504BA9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sNonformat">
    <w:name w:val="ConsNonformat"/>
    <w:rsid w:val="00504BA9"/>
    <w:pPr>
      <w:widowControl w:val="0"/>
      <w:suppressAutoHyphens/>
    </w:pPr>
    <w:rPr>
      <w:rFonts w:ascii="Courier New" w:eastAsia="Times New Roman" w:hAnsi="Courier New"/>
      <w:sz w:val="16"/>
      <w:lang w:eastAsia="ar-SA"/>
    </w:rPr>
  </w:style>
  <w:style w:type="paragraph" w:customStyle="1" w:styleId="ConsNormal">
    <w:name w:val="ConsNormal"/>
    <w:rsid w:val="00504BA9"/>
    <w:pPr>
      <w:suppressAutoHyphens/>
      <w:ind w:firstLine="720"/>
    </w:pPr>
    <w:rPr>
      <w:rFonts w:ascii="Consultant" w:eastAsia="Times New Roman" w:hAnsi="Consultant"/>
      <w:lang w:eastAsia="ar-SA"/>
    </w:rPr>
  </w:style>
  <w:style w:type="paragraph" w:customStyle="1" w:styleId="oaenoniinee">
    <w:name w:val="oaeno niinee"/>
    <w:basedOn w:val="a"/>
    <w:rsid w:val="00504BA9"/>
    <w:rPr>
      <w:rFonts w:ascii="Times New Roman" w:hAnsi="Times New Roman"/>
      <w:szCs w:val="20"/>
      <w:lang w:eastAsia="ar-SA"/>
    </w:rPr>
  </w:style>
  <w:style w:type="paragraph" w:customStyle="1" w:styleId="af8">
    <w:name w:val="шапка таблицы"/>
    <w:basedOn w:val="a"/>
    <w:rsid w:val="00504BA9"/>
    <w:pPr>
      <w:jc w:val="right"/>
    </w:pPr>
    <w:rPr>
      <w:rFonts w:ascii="Times New Roman" w:hAnsi="Times New Roman"/>
      <w:sz w:val="28"/>
      <w:szCs w:val="28"/>
      <w:lang w:eastAsia="ar-SA"/>
    </w:rPr>
  </w:style>
  <w:style w:type="paragraph" w:customStyle="1" w:styleId="Nonformat">
    <w:name w:val="Nonformat"/>
    <w:basedOn w:val="a"/>
    <w:rsid w:val="00504BA9"/>
    <w:rPr>
      <w:rFonts w:ascii="Consultant" w:hAnsi="Consultant"/>
      <w:sz w:val="20"/>
      <w:szCs w:val="20"/>
      <w:lang w:eastAsia="ar-SA"/>
    </w:rPr>
  </w:style>
  <w:style w:type="paragraph" w:customStyle="1" w:styleId="xl63">
    <w:name w:val="xl63"/>
    <w:basedOn w:val="a"/>
    <w:rsid w:val="00504BA9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Bookman Old Style" w:hAnsi="Bookman Old Style"/>
      <w:b/>
      <w:szCs w:val="20"/>
      <w:lang w:eastAsia="ar-SA"/>
    </w:rPr>
  </w:style>
  <w:style w:type="paragraph" w:customStyle="1" w:styleId="font6">
    <w:name w:val="font6"/>
    <w:basedOn w:val="a"/>
    <w:rsid w:val="00504BA9"/>
    <w:pPr>
      <w:spacing w:before="280" w:after="280"/>
    </w:pPr>
    <w:rPr>
      <w:rFonts w:ascii="Times New Roman" w:eastAsia="Arial Unicode MS" w:hAnsi="Times New Roman"/>
      <w:color w:val="000000"/>
      <w:lang w:eastAsia="ar-SA"/>
    </w:rPr>
  </w:style>
  <w:style w:type="paragraph" w:customStyle="1" w:styleId="230">
    <w:name w:val="Основной текст с отступом 23"/>
    <w:basedOn w:val="a"/>
    <w:rsid w:val="00504BA9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110">
    <w:name w:val="Знак1 Знак Знак Знак1"/>
    <w:basedOn w:val="a"/>
    <w:rsid w:val="00504BA9"/>
    <w:pPr>
      <w:spacing w:after="160" w:line="240" w:lineRule="exact"/>
    </w:pPr>
    <w:rPr>
      <w:rFonts w:ascii="Verdana" w:hAnsi="Verdana"/>
      <w:lang w:val="en-US"/>
    </w:rPr>
  </w:style>
  <w:style w:type="paragraph" w:customStyle="1" w:styleId="2110">
    <w:name w:val="Основной текст с отступом 211"/>
    <w:basedOn w:val="a"/>
    <w:uiPriority w:val="99"/>
    <w:rsid w:val="00504BA9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Style10">
    <w:name w:val="Style10"/>
    <w:basedOn w:val="a"/>
    <w:uiPriority w:val="99"/>
    <w:rsid w:val="00504BA9"/>
    <w:pPr>
      <w:widowControl w:val="0"/>
      <w:autoSpaceDE w:val="0"/>
      <w:autoSpaceDN w:val="0"/>
      <w:adjustRightInd w:val="0"/>
      <w:spacing w:line="386" w:lineRule="exact"/>
      <w:ind w:firstLine="715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504BA9"/>
    <w:pPr>
      <w:widowControl w:val="0"/>
      <w:autoSpaceDE w:val="0"/>
      <w:autoSpaceDN w:val="0"/>
      <w:adjustRightInd w:val="0"/>
      <w:spacing w:line="322" w:lineRule="exact"/>
      <w:jc w:val="righ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504BA9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hAnsi="Times New Roman"/>
    </w:rPr>
  </w:style>
  <w:style w:type="character" w:customStyle="1" w:styleId="WW8Num5z0">
    <w:name w:val="WW8Num5z0"/>
    <w:rsid w:val="00504BA9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504BA9"/>
    <w:rPr>
      <w:strike w:val="0"/>
      <w:dstrike w:val="0"/>
      <w:u w:val="none"/>
      <w:effect w:val="none"/>
    </w:rPr>
  </w:style>
  <w:style w:type="character" w:customStyle="1" w:styleId="WW8Num7z0">
    <w:name w:val="WW8Num7z0"/>
    <w:rsid w:val="00504BA9"/>
    <w:rPr>
      <w:rFonts w:ascii="Symbol" w:hAnsi="Symbol" w:hint="default"/>
    </w:rPr>
  </w:style>
  <w:style w:type="character" w:customStyle="1" w:styleId="WW8Num8z0">
    <w:name w:val="WW8Num8z0"/>
    <w:rsid w:val="00504BA9"/>
    <w:rPr>
      <w:rFonts w:ascii="Symbol" w:hAnsi="Symbol" w:hint="default"/>
      <w:b w:val="0"/>
      <w:bCs w:val="0"/>
      <w:i w:val="0"/>
      <w:iCs w:val="0"/>
      <w:color w:val="auto"/>
    </w:rPr>
  </w:style>
  <w:style w:type="character" w:customStyle="1" w:styleId="WW8Num9z0">
    <w:name w:val="WW8Num9z0"/>
    <w:rsid w:val="00504BA9"/>
    <w:rPr>
      <w:rFonts w:ascii="Symbol" w:hAnsi="Symbol" w:cs="StarSymbol" w:hint="default"/>
      <w:sz w:val="18"/>
      <w:szCs w:val="18"/>
    </w:rPr>
  </w:style>
  <w:style w:type="character" w:customStyle="1" w:styleId="WW8Num10z0">
    <w:name w:val="WW8Num10z0"/>
    <w:rsid w:val="00504BA9"/>
    <w:rPr>
      <w:b w:val="0"/>
      <w:bCs w:val="0"/>
    </w:rPr>
  </w:style>
  <w:style w:type="character" w:customStyle="1" w:styleId="WW8Num11z0">
    <w:name w:val="WW8Num11z0"/>
    <w:rsid w:val="00504BA9"/>
    <w:rPr>
      <w:rFonts w:ascii="Times New Roman" w:eastAsia="Times New Roman" w:hAnsi="Times New Roman" w:cs="Times New Roman" w:hint="default"/>
    </w:rPr>
  </w:style>
  <w:style w:type="character" w:customStyle="1" w:styleId="Absatz-Standardschriftart">
    <w:name w:val="Absatz-Standardschriftart"/>
    <w:rsid w:val="00504BA9"/>
  </w:style>
  <w:style w:type="character" w:customStyle="1" w:styleId="WW-Absatz-Standardschriftart">
    <w:name w:val="WW-Absatz-Standardschriftart"/>
    <w:rsid w:val="00504BA9"/>
  </w:style>
  <w:style w:type="character" w:customStyle="1" w:styleId="WW-Absatz-Standardschriftart1">
    <w:name w:val="WW-Absatz-Standardschriftart1"/>
    <w:rsid w:val="00504BA9"/>
  </w:style>
  <w:style w:type="character" w:customStyle="1" w:styleId="WW-Absatz-Standardschriftart11">
    <w:name w:val="WW-Absatz-Standardschriftart11"/>
    <w:rsid w:val="00504BA9"/>
  </w:style>
  <w:style w:type="character" w:customStyle="1" w:styleId="WW-Absatz-Standardschriftart111">
    <w:name w:val="WW-Absatz-Standardschriftart111"/>
    <w:rsid w:val="00504BA9"/>
  </w:style>
  <w:style w:type="character" w:customStyle="1" w:styleId="WW-Absatz-Standardschriftart1111">
    <w:name w:val="WW-Absatz-Standardschriftart1111"/>
    <w:rsid w:val="00504BA9"/>
  </w:style>
  <w:style w:type="character" w:customStyle="1" w:styleId="WW-Absatz-Standardschriftart11111">
    <w:name w:val="WW-Absatz-Standardschriftart11111"/>
    <w:rsid w:val="00504BA9"/>
  </w:style>
  <w:style w:type="character" w:customStyle="1" w:styleId="WW-Absatz-Standardschriftart111111">
    <w:name w:val="WW-Absatz-Standardschriftart111111"/>
    <w:rsid w:val="00504BA9"/>
  </w:style>
  <w:style w:type="character" w:customStyle="1" w:styleId="WW-Absatz-Standardschriftart1111111">
    <w:name w:val="WW-Absatz-Standardschriftart1111111"/>
    <w:rsid w:val="00504BA9"/>
  </w:style>
  <w:style w:type="character" w:customStyle="1" w:styleId="WW-Absatz-Standardschriftart11111111">
    <w:name w:val="WW-Absatz-Standardschriftart11111111"/>
    <w:rsid w:val="00504BA9"/>
  </w:style>
  <w:style w:type="character" w:customStyle="1" w:styleId="WW-Absatz-Standardschriftart111111111">
    <w:name w:val="WW-Absatz-Standardschriftart111111111"/>
    <w:rsid w:val="00504BA9"/>
  </w:style>
  <w:style w:type="character" w:customStyle="1" w:styleId="WW-Absatz-Standardschriftart1111111111">
    <w:name w:val="WW-Absatz-Standardschriftart1111111111"/>
    <w:rsid w:val="00504BA9"/>
  </w:style>
  <w:style w:type="character" w:customStyle="1" w:styleId="WW-Absatz-Standardschriftart11111111111">
    <w:name w:val="WW-Absatz-Standardschriftart11111111111"/>
    <w:rsid w:val="00504BA9"/>
  </w:style>
  <w:style w:type="character" w:customStyle="1" w:styleId="WW-Absatz-Standardschriftart111111111111">
    <w:name w:val="WW-Absatz-Standardschriftart111111111111"/>
    <w:rsid w:val="00504BA9"/>
  </w:style>
  <w:style w:type="character" w:customStyle="1" w:styleId="WW-Absatz-Standardschriftart1111111111111">
    <w:name w:val="WW-Absatz-Standardschriftart1111111111111"/>
    <w:rsid w:val="00504BA9"/>
  </w:style>
  <w:style w:type="character" w:customStyle="1" w:styleId="WW8Num7z2">
    <w:name w:val="WW8Num7z2"/>
    <w:rsid w:val="00504BA9"/>
    <w:rPr>
      <w:rFonts w:ascii="Wingdings" w:hAnsi="Wingdings" w:hint="default"/>
    </w:rPr>
  </w:style>
  <w:style w:type="character" w:customStyle="1" w:styleId="WW-Absatz-Standardschriftart11111111111111">
    <w:name w:val="WW-Absatz-Standardschriftart11111111111111"/>
    <w:rsid w:val="00504BA9"/>
  </w:style>
  <w:style w:type="character" w:customStyle="1" w:styleId="WW8Num8z2">
    <w:name w:val="WW8Num8z2"/>
    <w:rsid w:val="00504BA9"/>
    <w:rPr>
      <w:b w:val="0"/>
      <w:bCs w:val="0"/>
    </w:rPr>
  </w:style>
  <w:style w:type="character" w:customStyle="1" w:styleId="WW-Absatz-Standardschriftart111111111111111">
    <w:name w:val="WW-Absatz-Standardschriftart111111111111111"/>
    <w:rsid w:val="00504BA9"/>
  </w:style>
  <w:style w:type="character" w:customStyle="1" w:styleId="WW-Absatz-Standardschriftart1111111111111111">
    <w:name w:val="WW-Absatz-Standardschriftart1111111111111111"/>
    <w:rsid w:val="00504BA9"/>
  </w:style>
  <w:style w:type="character" w:customStyle="1" w:styleId="WW-Absatz-Standardschriftart11111111111111111">
    <w:name w:val="WW-Absatz-Standardschriftart11111111111111111"/>
    <w:rsid w:val="00504BA9"/>
  </w:style>
  <w:style w:type="character" w:customStyle="1" w:styleId="WW-Absatz-Standardschriftart111111111111111111">
    <w:name w:val="WW-Absatz-Standardschriftart111111111111111111"/>
    <w:rsid w:val="00504BA9"/>
  </w:style>
  <w:style w:type="character" w:customStyle="1" w:styleId="WW-Absatz-Standardschriftart1111111111111111111">
    <w:name w:val="WW-Absatz-Standardschriftart1111111111111111111"/>
    <w:rsid w:val="00504BA9"/>
  </w:style>
  <w:style w:type="character" w:customStyle="1" w:styleId="WW-Absatz-Standardschriftart11111111111111111111">
    <w:name w:val="WW-Absatz-Standardschriftart11111111111111111111"/>
    <w:rsid w:val="00504BA9"/>
  </w:style>
  <w:style w:type="character" w:customStyle="1" w:styleId="WW-Absatz-Standardschriftart111111111111111111111">
    <w:name w:val="WW-Absatz-Standardschriftart111111111111111111111"/>
    <w:rsid w:val="00504BA9"/>
  </w:style>
  <w:style w:type="character" w:customStyle="1" w:styleId="WW-Absatz-Standardschriftart1111111111111111111111">
    <w:name w:val="WW-Absatz-Standardschriftart1111111111111111111111"/>
    <w:rsid w:val="00504BA9"/>
  </w:style>
  <w:style w:type="character" w:customStyle="1" w:styleId="WW-Absatz-Standardschriftart11111111111111111111111">
    <w:name w:val="WW-Absatz-Standardschriftart11111111111111111111111"/>
    <w:rsid w:val="00504BA9"/>
  </w:style>
  <w:style w:type="character" w:customStyle="1" w:styleId="WW-Absatz-Standardschriftart111111111111111111111111">
    <w:name w:val="WW-Absatz-Standardschriftart111111111111111111111111"/>
    <w:rsid w:val="00504BA9"/>
  </w:style>
  <w:style w:type="character" w:customStyle="1" w:styleId="WW-Absatz-Standardschriftart1111111111111111111111111">
    <w:name w:val="WW-Absatz-Standardschriftart1111111111111111111111111"/>
    <w:rsid w:val="00504BA9"/>
  </w:style>
  <w:style w:type="character" w:customStyle="1" w:styleId="WW-Absatz-Standardschriftart11111111111111111111111111">
    <w:name w:val="WW-Absatz-Standardschriftart11111111111111111111111111"/>
    <w:rsid w:val="00504BA9"/>
  </w:style>
  <w:style w:type="character" w:customStyle="1" w:styleId="WW8Num9z2">
    <w:name w:val="WW8Num9z2"/>
    <w:rsid w:val="00504BA9"/>
    <w:rPr>
      <w:b w:val="0"/>
      <w:bCs w:val="0"/>
    </w:rPr>
  </w:style>
  <w:style w:type="character" w:customStyle="1" w:styleId="WW-Absatz-Standardschriftart111111111111111111111111111">
    <w:name w:val="WW-Absatz-Standardschriftart111111111111111111111111111"/>
    <w:rsid w:val="00504BA9"/>
  </w:style>
  <w:style w:type="character" w:customStyle="1" w:styleId="WW-Absatz-Standardschriftart1111111111111111111111111111">
    <w:name w:val="WW-Absatz-Standardschriftart1111111111111111111111111111"/>
    <w:rsid w:val="00504BA9"/>
  </w:style>
  <w:style w:type="character" w:customStyle="1" w:styleId="WW8Num10z2">
    <w:name w:val="WW8Num10z2"/>
    <w:rsid w:val="00504BA9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  <w:rsid w:val="00504BA9"/>
  </w:style>
  <w:style w:type="character" w:customStyle="1" w:styleId="WW8Num11z2">
    <w:name w:val="WW8Num11z2"/>
    <w:rsid w:val="00504BA9"/>
    <w:rPr>
      <w:b w:val="0"/>
      <w:bCs w:val="0"/>
    </w:rPr>
  </w:style>
  <w:style w:type="character" w:customStyle="1" w:styleId="WW8Num12z2">
    <w:name w:val="WW8Num12z2"/>
    <w:rsid w:val="00504BA9"/>
    <w:rPr>
      <w:rFonts w:ascii="Wingdings" w:hAnsi="Wingdings" w:hint="default"/>
    </w:rPr>
  </w:style>
  <w:style w:type="character" w:customStyle="1" w:styleId="WW-Absatz-Standardschriftart111111111111111111111111111111">
    <w:name w:val="WW-Absatz-Standardschriftart111111111111111111111111111111"/>
    <w:rsid w:val="00504BA9"/>
  </w:style>
  <w:style w:type="character" w:customStyle="1" w:styleId="WW-Absatz-Standardschriftart1111111111111111111111111111111">
    <w:name w:val="WW-Absatz-Standardschriftart1111111111111111111111111111111"/>
    <w:rsid w:val="00504BA9"/>
  </w:style>
  <w:style w:type="character" w:customStyle="1" w:styleId="WW-Absatz-Standardschriftart11111111111111111111111111111111">
    <w:name w:val="WW-Absatz-Standardschriftart11111111111111111111111111111111"/>
    <w:rsid w:val="00504BA9"/>
  </w:style>
  <w:style w:type="character" w:customStyle="1" w:styleId="WW-Absatz-Standardschriftart111111111111111111111111111111111">
    <w:name w:val="WW-Absatz-Standardschriftart111111111111111111111111111111111"/>
    <w:rsid w:val="00504BA9"/>
  </w:style>
  <w:style w:type="character" w:customStyle="1" w:styleId="WW-Absatz-Standardschriftart1111111111111111111111111111111111">
    <w:name w:val="WW-Absatz-Standardschriftart1111111111111111111111111111111111"/>
    <w:rsid w:val="00504BA9"/>
  </w:style>
  <w:style w:type="character" w:customStyle="1" w:styleId="WW-Absatz-Standardschriftart11111111111111111111111111111111111">
    <w:name w:val="WW-Absatz-Standardschriftart11111111111111111111111111111111111"/>
    <w:rsid w:val="00504BA9"/>
  </w:style>
  <w:style w:type="character" w:customStyle="1" w:styleId="WW-Absatz-Standardschriftart111111111111111111111111111111111111">
    <w:name w:val="WW-Absatz-Standardschriftart111111111111111111111111111111111111"/>
    <w:rsid w:val="00504BA9"/>
  </w:style>
  <w:style w:type="character" w:customStyle="1" w:styleId="WW-Absatz-Standardschriftart1111111111111111111111111111111111111">
    <w:name w:val="WW-Absatz-Standardschriftart1111111111111111111111111111111111111"/>
    <w:rsid w:val="00504BA9"/>
  </w:style>
  <w:style w:type="character" w:customStyle="1" w:styleId="WW-Absatz-Standardschriftart11111111111111111111111111111111111111">
    <w:name w:val="WW-Absatz-Standardschriftart11111111111111111111111111111111111111"/>
    <w:rsid w:val="00504BA9"/>
  </w:style>
  <w:style w:type="character" w:customStyle="1" w:styleId="WW-Absatz-Standardschriftart111111111111111111111111111111111111111">
    <w:name w:val="WW-Absatz-Standardschriftart111111111111111111111111111111111111111"/>
    <w:rsid w:val="00504BA9"/>
  </w:style>
  <w:style w:type="character" w:customStyle="1" w:styleId="WW-Absatz-Standardschriftart1111111111111111111111111111111111111111">
    <w:name w:val="WW-Absatz-Standardschriftart1111111111111111111111111111111111111111"/>
    <w:rsid w:val="00504BA9"/>
  </w:style>
  <w:style w:type="character" w:customStyle="1" w:styleId="WW-Absatz-Standardschriftart11111111111111111111111111111111111111111">
    <w:name w:val="WW-Absatz-Standardschriftart11111111111111111111111111111111111111111"/>
    <w:rsid w:val="00504BA9"/>
  </w:style>
  <w:style w:type="character" w:customStyle="1" w:styleId="WW-Absatz-Standardschriftart111111111111111111111111111111111111111111">
    <w:name w:val="WW-Absatz-Standardschriftart111111111111111111111111111111111111111111"/>
    <w:rsid w:val="00504BA9"/>
  </w:style>
  <w:style w:type="character" w:customStyle="1" w:styleId="WW-Absatz-Standardschriftart1111111111111111111111111111111111111111111">
    <w:name w:val="WW-Absatz-Standardschriftart1111111111111111111111111111111111111111111"/>
    <w:rsid w:val="00504BA9"/>
  </w:style>
  <w:style w:type="character" w:customStyle="1" w:styleId="WW-Absatz-Standardschriftart11111111111111111111111111111111111111111111">
    <w:name w:val="WW-Absatz-Standardschriftart11111111111111111111111111111111111111111111"/>
    <w:rsid w:val="00504BA9"/>
  </w:style>
  <w:style w:type="character" w:customStyle="1" w:styleId="WW-Absatz-Standardschriftart111111111111111111111111111111111111111111111">
    <w:name w:val="WW-Absatz-Standardschriftart111111111111111111111111111111111111111111111"/>
    <w:rsid w:val="00504BA9"/>
  </w:style>
  <w:style w:type="character" w:customStyle="1" w:styleId="WW-Absatz-Standardschriftart1111111111111111111111111111111111111111111111">
    <w:name w:val="WW-Absatz-Standardschriftart1111111111111111111111111111111111111111111111"/>
    <w:rsid w:val="00504BA9"/>
  </w:style>
  <w:style w:type="character" w:customStyle="1" w:styleId="WW-Absatz-Standardschriftart11111111111111111111111111111111111111111111111">
    <w:name w:val="WW-Absatz-Standardschriftart11111111111111111111111111111111111111111111111"/>
    <w:rsid w:val="00504BA9"/>
  </w:style>
  <w:style w:type="character" w:customStyle="1" w:styleId="WW-Absatz-Standardschriftart111111111111111111111111111111111111111111111111">
    <w:name w:val="WW-Absatz-Standardschriftart111111111111111111111111111111111111111111111111"/>
    <w:rsid w:val="00504BA9"/>
  </w:style>
  <w:style w:type="character" w:customStyle="1" w:styleId="WW-Absatz-Standardschriftart1111111111111111111111111111111111111111111111111">
    <w:name w:val="WW-Absatz-Standardschriftart1111111111111111111111111111111111111111111111111"/>
    <w:rsid w:val="00504BA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04BA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04BA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04BA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04BA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04BA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04BA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04BA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04BA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04BA9"/>
  </w:style>
  <w:style w:type="character" w:customStyle="1" w:styleId="WW8Num4z0">
    <w:name w:val="WW8Num4z0"/>
    <w:rsid w:val="00504BA9"/>
    <w:rPr>
      <w:rFonts w:ascii="Symbol" w:hAnsi="Symbol" w:hint="default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04BA9"/>
  </w:style>
  <w:style w:type="character" w:customStyle="1" w:styleId="WW8Num3z0">
    <w:name w:val="WW8Num3z0"/>
    <w:rsid w:val="00504BA9"/>
    <w:rPr>
      <w:rFonts w:ascii="Symbol" w:hAnsi="Symbol" w:cs="StarSymbol" w:hint="default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04BA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04BA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04BA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04BA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04BA9"/>
  </w:style>
  <w:style w:type="character" w:customStyle="1" w:styleId="1e">
    <w:name w:val="Основной шрифт абзаца1"/>
    <w:rsid w:val="00504BA9"/>
  </w:style>
  <w:style w:type="character" w:customStyle="1" w:styleId="af9">
    <w:name w:val="Маркеры списка"/>
    <w:rsid w:val="00504BA9"/>
    <w:rPr>
      <w:rFonts w:ascii="StarSymbol" w:eastAsia="StarSymbol" w:hAnsi="StarSymbol" w:cs="StarSymbol" w:hint="eastAsia"/>
      <w:sz w:val="18"/>
      <w:szCs w:val="18"/>
    </w:rPr>
  </w:style>
  <w:style w:type="character" w:customStyle="1" w:styleId="24">
    <w:name w:val="Основной шрифт абзаца2"/>
    <w:rsid w:val="00504BA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04BA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04BA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04BA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04BA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04BA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04BA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04BA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04BA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04BA9"/>
  </w:style>
  <w:style w:type="character" w:customStyle="1" w:styleId="WW8Num4z1">
    <w:name w:val="WW8Num4z1"/>
    <w:rsid w:val="00504BA9"/>
    <w:rPr>
      <w:rFonts w:ascii="Courier New" w:hAnsi="Courier New" w:cs="Courier New" w:hint="default"/>
    </w:rPr>
  </w:style>
  <w:style w:type="character" w:customStyle="1" w:styleId="WW8Num4z2">
    <w:name w:val="WW8Num4z2"/>
    <w:rsid w:val="00504BA9"/>
    <w:rPr>
      <w:rFonts w:ascii="Wingdings" w:hAnsi="Wingdings" w:hint="default"/>
    </w:rPr>
  </w:style>
  <w:style w:type="character" w:customStyle="1" w:styleId="WW8Num5z1">
    <w:name w:val="WW8Num5z1"/>
    <w:rsid w:val="00504BA9"/>
    <w:rPr>
      <w:rFonts w:ascii="Courier New" w:hAnsi="Courier New" w:cs="Courier New" w:hint="default"/>
    </w:rPr>
  </w:style>
  <w:style w:type="character" w:customStyle="1" w:styleId="WW8Num5z2">
    <w:name w:val="WW8Num5z2"/>
    <w:rsid w:val="00504BA9"/>
    <w:rPr>
      <w:rFonts w:ascii="Wingdings" w:hAnsi="Wingdings" w:hint="default"/>
    </w:rPr>
  </w:style>
  <w:style w:type="character" w:customStyle="1" w:styleId="WW8Num5z3">
    <w:name w:val="WW8Num5z3"/>
    <w:rsid w:val="00504BA9"/>
    <w:rPr>
      <w:rFonts w:ascii="Symbol" w:hAnsi="Symbol" w:hint="default"/>
    </w:rPr>
  </w:style>
  <w:style w:type="character" w:customStyle="1" w:styleId="WW8Num7z1">
    <w:name w:val="WW8Num7z1"/>
    <w:rsid w:val="00504BA9"/>
    <w:rPr>
      <w:rFonts w:ascii="Courier New" w:hAnsi="Courier New" w:cs="Courier New" w:hint="default"/>
    </w:rPr>
  </w:style>
  <w:style w:type="character" w:customStyle="1" w:styleId="WW8Num12z0">
    <w:name w:val="WW8Num12z0"/>
    <w:rsid w:val="00504BA9"/>
    <w:rPr>
      <w:rFonts w:ascii="Symbol" w:hAnsi="Symbol" w:hint="default"/>
    </w:rPr>
  </w:style>
  <w:style w:type="character" w:customStyle="1" w:styleId="WW8Num12z1">
    <w:name w:val="WW8Num12z1"/>
    <w:rsid w:val="00504BA9"/>
    <w:rPr>
      <w:rFonts w:ascii="Courier New" w:hAnsi="Courier New" w:cs="Courier New" w:hint="default"/>
    </w:rPr>
  </w:style>
  <w:style w:type="character" w:customStyle="1" w:styleId="WW8Num14z0">
    <w:name w:val="WW8Num14z0"/>
    <w:rsid w:val="00504BA9"/>
    <w:rPr>
      <w:rFonts w:ascii="Symbol" w:hAnsi="Symbol" w:hint="default"/>
    </w:rPr>
  </w:style>
  <w:style w:type="character" w:customStyle="1" w:styleId="WW8Num14z1">
    <w:name w:val="WW8Num14z1"/>
    <w:rsid w:val="00504BA9"/>
    <w:rPr>
      <w:rFonts w:ascii="Courier New" w:hAnsi="Courier New" w:cs="Courier New" w:hint="default"/>
    </w:rPr>
  </w:style>
  <w:style w:type="character" w:customStyle="1" w:styleId="WW8Num14z2">
    <w:name w:val="WW8Num14z2"/>
    <w:rsid w:val="00504BA9"/>
    <w:rPr>
      <w:rFonts w:ascii="Wingdings" w:hAnsi="Wingdings" w:hint="default"/>
    </w:rPr>
  </w:style>
  <w:style w:type="character" w:customStyle="1" w:styleId="WW8Num15z0">
    <w:name w:val="WW8Num15z0"/>
    <w:rsid w:val="00504BA9"/>
    <w:rPr>
      <w:rFonts w:ascii="Symbol" w:hAnsi="Symbol" w:hint="default"/>
      <w:b w:val="0"/>
      <w:bCs w:val="0"/>
      <w:i w:val="0"/>
      <w:iCs w:val="0"/>
      <w:color w:val="auto"/>
    </w:rPr>
  </w:style>
  <w:style w:type="character" w:customStyle="1" w:styleId="WW8Num16z0">
    <w:name w:val="WW8Num16z0"/>
    <w:rsid w:val="00504BA9"/>
    <w:rPr>
      <w:rFonts w:ascii="Times New Roman" w:eastAsia="Times New Roman" w:hAnsi="Times New Roman" w:cs="Times New Roman" w:hint="default"/>
    </w:rPr>
  </w:style>
  <w:style w:type="character" w:customStyle="1" w:styleId="WW8Num17z0">
    <w:name w:val="WW8Num17z0"/>
    <w:rsid w:val="00504BA9"/>
    <w:rPr>
      <w:rFonts w:ascii="Symbol" w:hAnsi="Symbol" w:cs="Times New Roman" w:hint="default"/>
    </w:rPr>
  </w:style>
  <w:style w:type="character" w:customStyle="1" w:styleId="WW8Num17z1">
    <w:name w:val="WW8Num17z1"/>
    <w:rsid w:val="00504BA9"/>
    <w:rPr>
      <w:rFonts w:ascii="Courier New" w:hAnsi="Courier New" w:cs="Courier New" w:hint="default"/>
    </w:rPr>
  </w:style>
  <w:style w:type="character" w:customStyle="1" w:styleId="WW8Num17z2">
    <w:name w:val="WW8Num17z2"/>
    <w:rsid w:val="00504BA9"/>
    <w:rPr>
      <w:rFonts w:ascii="Wingdings" w:hAnsi="Wingdings" w:cs="Times New Roman" w:hint="default"/>
    </w:rPr>
  </w:style>
  <w:style w:type="character" w:customStyle="1" w:styleId="WW8Num19z0">
    <w:name w:val="WW8Num19z0"/>
    <w:rsid w:val="00504BA9"/>
    <w:rPr>
      <w:rFonts w:ascii="Symbol" w:hAnsi="Symbol" w:hint="default"/>
    </w:rPr>
  </w:style>
  <w:style w:type="character" w:customStyle="1" w:styleId="WW8Num23z0">
    <w:name w:val="WW8Num23z0"/>
    <w:rsid w:val="00504BA9"/>
    <w:rPr>
      <w:rFonts w:ascii="Symbol" w:hAnsi="Symbol" w:hint="default"/>
    </w:rPr>
  </w:style>
  <w:style w:type="character" w:customStyle="1" w:styleId="WW8Num24z0">
    <w:name w:val="WW8Num24z0"/>
    <w:rsid w:val="00504BA9"/>
    <w:rPr>
      <w:rFonts w:ascii="Symbol" w:hAnsi="Symbol" w:hint="default"/>
    </w:rPr>
  </w:style>
  <w:style w:type="character" w:customStyle="1" w:styleId="WW8Num24z1">
    <w:name w:val="WW8Num24z1"/>
    <w:rsid w:val="00504BA9"/>
    <w:rPr>
      <w:rFonts w:ascii="Courier New" w:hAnsi="Courier New" w:cs="Courier New" w:hint="default"/>
    </w:rPr>
  </w:style>
  <w:style w:type="character" w:customStyle="1" w:styleId="WW8Num24z2">
    <w:name w:val="WW8Num24z2"/>
    <w:rsid w:val="00504BA9"/>
    <w:rPr>
      <w:rFonts w:ascii="Wingdings" w:hAnsi="Wingdings" w:hint="default"/>
    </w:rPr>
  </w:style>
  <w:style w:type="character" w:customStyle="1" w:styleId="WW8Num25z0">
    <w:name w:val="WW8Num25z0"/>
    <w:rsid w:val="00504BA9"/>
    <w:rPr>
      <w:b/>
      <w:bCs w:val="0"/>
    </w:rPr>
  </w:style>
  <w:style w:type="character" w:customStyle="1" w:styleId="WW8Num26z0">
    <w:name w:val="WW8Num26z0"/>
    <w:rsid w:val="00504BA9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504BA9"/>
    <w:rPr>
      <w:rFonts w:ascii="Courier New" w:hAnsi="Courier New" w:cs="Courier New" w:hint="default"/>
    </w:rPr>
  </w:style>
  <w:style w:type="character" w:customStyle="1" w:styleId="WW8Num26z2">
    <w:name w:val="WW8Num26z2"/>
    <w:rsid w:val="00504BA9"/>
    <w:rPr>
      <w:rFonts w:ascii="Wingdings" w:hAnsi="Wingdings" w:hint="default"/>
    </w:rPr>
  </w:style>
  <w:style w:type="character" w:customStyle="1" w:styleId="WW8Num26z3">
    <w:name w:val="WW8Num26z3"/>
    <w:rsid w:val="00504BA9"/>
    <w:rPr>
      <w:rFonts w:ascii="Symbol" w:hAnsi="Symbol" w:hint="default"/>
    </w:rPr>
  </w:style>
  <w:style w:type="character" w:customStyle="1" w:styleId="WW8Num27z0">
    <w:name w:val="WW8Num27z0"/>
    <w:rsid w:val="00504BA9"/>
    <w:rPr>
      <w:rFonts w:ascii="Symbol" w:hAnsi="Symbol" w:hint="default"/>
    </w:rPr>
  </w:style>
  <w:style w:type="character" w:customStyle="1" w:styleId="WW8Num27z1">
    <w:name w:val="WW8Num27z1"/>
    <w:rsid w:val="00504BA9"/>
    <w:rPr>
      <w:rFonts w:ascii="Courier New" w:hAnsi="Courier New" w:cs="Courier New" w:hint="default"/>
    </w:rPr>
  </w:style>
  <w:style w:type="character" w:customStyle="1" w:styleId="WW8Num27z2">
    <w:name w:val="WW8Num27z2"/>
    <w:rsid w:val="00504BA9"/>
    <w:rPr>
      <w:rFonts w:ascii="Wingdings" w:hAnsi="Wingdings" w:hint="default"/>
    </w:rPr>
  </w:style>
  <w:style w:type="character" w:customStyle="1" w:styleId="WW8Num28z0">
    <w:name w:val="WW8Num28z0"/>
    <w:rsid w:val="00504BA9"/>
    <w:rPr>
      <w:rFonts w:ascii="Symbol" w:hAnsi="Symbol" w:hint="default"/>
    </w:rPr>
  </w:style>
  <w:style w:type="character" w:customStyle="1" w:styleId="WW8Num28z1">
    <w:name w:val="WW8Num28z1"/>
    <w:rsid w:val="00504BA9"/>
    <w:rPr>
      <w:rFonts w:ascii="Courier New" w:hAnsi="Courier New" w:cs="Courier New" w:hint="default"/>
    </w:rPr>
  </w:style>
  <w:style w:type="character" w:customStyle="1" w:styleId="WW8Num28z2">
    <w:name w:val="WW8Num28z2"/>
    <w:rsid w:val="00504BA9"/>
    <w:rPr>
      <w:rFonts w:ascii="Wingdings" w:hAnsi="Wingdings" w:hint="default"/>
    </w:rPr>
  </w:style>
  <w:style w:type="character" w:customStyle="1" w:styleId="WW8Num30z0">
    <w:name w:val="WW8Num30z0"/>
    <w:rsid w:val="00504BA9"/>
    <w:rPr>
      <w:rFonts w:ascii="Symbol" w:hAnsi="Symbol" w:hint="default"/>
    </w:rPr>
  </w:style>
  <w:style w:type="character" w:customStyle="1" w:styleId="WW8Num30z1">
    <w:name w:val="WW8Num30z1"/>
    <w:rsid w:val="00504BA9"/>
    <w:rPr>
      <w:rFonts w:ascii="Courier New" w:hAnsi="Courier New" w:cs="Courier New" w:hint="default"/>
    </w:rPr>
  </w:style>
  <w:style w:type="character" w:customStyle="1" w:styleId="WW8Num30z2">
    <w:name w:val="WW8Num30z2"/>
    <w:rsid w:val="00504BA9"/>
    <w:rPr>
      <w:rFonts w:ascii="Wingdings" w:hAnsi="Wingdings" w:hint="default"/>
    </w:rPr>
  </w:style>
  <w:style w:type="character" w:customStyle="1" w:styleId="WW8Num32z0">
    <w:name w:val="WW8Num32z0"/>
    <w:rsid w:val="00504BA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504BA9"/>
    <w:rPr>
      <w:rFonts w:ascii="Courier New" w:hAnsi="Courier New" w:cs="Courier New" w:hint="default"/>
    </w:rPr>
  </w:style>
  <w:style w:type="character" w:customStyle="1" w:styleId="WW8Num32z2">
    <w:name w:val="WW8Num32z2"/>
    <w:rsid w:val="00504BA9"/>
    <w:rPr>
      <w:rFonts w:ascii="Wingdings" w:hAnsi="Wingdings" w:hint="default"/>
    </w:rPr>
  </w:style>
  <w:style w:type="character" w:customStyle="1" w:styleId="WW8Num32z3">
    <w:name w:val="WW8Num32z3"/>
    <w:rsid w:val="00504BA9"/>
    <w:rPr>
      <w:rFonts w:ascii="Symbol" w:hAnsi="Symbol" w:hint="default"/>
    </w:rPr>
  </w:style>
  <w:style w:type="character" w:customStyle="1" w:styleId="WW8Num33z0">
    <w:name w:val="WW8Num33z0"/>
    <w:rsid w:val="00504BA9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504BA9"/>
    <w:rPr>
      <w:rFonts w:ascii="Courier New" w:hAnsi="Courier New" w:cs="Courier New" w:hint="default"/>
    </w:rPr>
  </w:style>
  <w:style w:type="character" w:customStyle="1" w:styleId="WW8Num33z2">
    <w:name w:val="WW8Num33z2"/>
    <w:rsid w:val="00504BA9"/>
    <w:rPr>
      <w:rFonts w:ascii="Wingdings" w:hAnsi="Wingdings" w:cs="Times New Roman" w:hint="default"/>
    </w:rPr>
  </w:style>
  <w:style w:type="character" w:customStyle="1" w:styleId="WW8Num33z3">
    <w:name w:val="WW8Num33z3"/>
    <w:rsid w:val="00504BA9"/>
    <w:rPr>
      <w:rFonts w:ascii="Symbol" w:hAnsi="Symbol" w:cs="Times New Roman" w:hint="default"/>
    </w:rPr>
  </w:style>
  <w:style w:type="character" w:customStyle="1" w:styleId="WW8Num35z0">
    <w:name w:val="WW8Num35z0"/>
    <w:rsid w:val="00504BA9"/>
    <w:rPr>
      <w:rFonts w:ascii="Symbol" w:hAnsi="Symbol" w:hint="default"/>
    </w:rPr>
  </w:style>
  <w:style w:type="character" w:customStyle="1" w:styleId="WW8Num35z1">
    <w:name w:val="WW8Num35z1"/>
    <w:rsid w:val="00504BA9"/>
    <w:rPr>
      <w:rFonts w:ascii="Courier New" w:hAnsi="Courier New" w:cs="Courier New" w:hint="default"/>
    </w:rPr>
  </w:style>
  <w:style w:type="character" w:customStyle="1" w:styleId="WW8Num35z2">
    <w:name w:val="WW8Num35z2"/>
    <w:rsid w:val="00504BA9"/>
    <w:rPr>
      <w:rFonts w:ascii="Wingdings" w:hAnsi="Wingdings" w:hint="default"/>
    </w:rPr>
  </w:style>
  <w:style w:type="character" w:customStyle="1" w:styleId="WW8NumSt8z0">
    <w:name w:val="WW8NumSt8z0"/>
    <w:rsid w:val="00504BA9"/>
    <w:rPr>
      <w:rFonts w:ascii="Symbol" w:hAnsi="Symbol" w:cs="Times New Roman" w:hint="default"/>
      <w:sz w:val="18"/>
      <w:szCs w:val="18"/>
    </w:rPr>
  </w:style>
  <w:style w:type="character" w:customStyle="1" w:styleId="firstletter2">
    <w:name w:val="firstletter2"/>
    <w:rsid w:val="00504BA9"/>
    <w:rPr>
      <w:b/>
      <w:bCs/>
      <w:color w:val="993300"/>
    </w:rPr>
  </w:style>
  <w:style w:type="character" w:customStyle="1" w:styleId="text1">
    <w:name w:val="text1"/>
    <w:rsid w:val="00504BA9"/>
    <w:rPr>
      <w:rFonts w:ascii="Arial" w:hAnsi="Arial" w:cs="Arial" w:hint="default"/>
      <w:color w:val="000000"/>
      <w:sz w:val="20"/>
      <w:szCs w:val="20"/>
    </w:rPr>
  </w:style>
  <w:style w:type="character" w:customStyle="1" w:styleId="desc1">
    <w:name w:val="desc1"/>
    <w:basedOn w:val="1e"/>
    <w:rsid w:val="00504BA9"/>
  </w:style>
  <w:style w:type="character" w:customStyle="1" w:styleId="afa">
    <w:name w:val="Символ нумерации"/>
    <w:rsid w:val="00504BA9"/>
    <w:rPr>
      <w:b w:val="0"/>
      <w:bCs w:val="0"/>
    </w:rPr>
  </w:style>
  <w:style w:type="paragraph" w:styleId="afb">
    <w:name w:val="Title"/>
    <w:basedOn w:val="a"/>
    <w:next w:val="a"/>
    <w:link w:val="afc"/>
    <w:qFormat/>
    <w:rsid w:val="00504BA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c">
    <w:name w:val="Название Знак"/>
    <w:link w:val="afb"/>
    <w:rsid w:val="00504BA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12">
    <w:name w:val="Верхний колонтитул Знак1"/>
    <w:link w:val="a6"/>
    <w:locked/>
    <w:rsid w:val="00504B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7">
    <w:name w:val="Font Style17"/>
    <w:uiPriority w:val="99"/>
    <w:rsid w:val="00504BA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504BA9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uiPriority w:val="99"/>
    <w:rsid w:val="00504BA9"/>
    <w:rPr>
      <w:rFonts w:ascii="Times New Roman" w:hAnsi="Times New Roman" w:cs="Times New Roman" w:hint="default"/>
      <w:sz w:val="26"/>
      <w:szCs w:val="26"/>
    </w:rPr>
  </w:style>
  <w:style w:type="table" w:styleId="afd">
    <w:name w:val="Table Grid"/>
    <w:basedOn w:val="a1"/>
    <w:uiPriority w:val="59"/>
    <w:rsid w:val="00504B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rsid w:val="008F1AF1"/>
    <w:rPr>
      <w:color w:val="0000FF"/>
      <w:u w:val="none"/>
    </w:rPr>
  </w:style>
  <w:style w:type="character" w:styleId="aff">
    <w:name w:val="FollowedHyperlink"/>
    <w:uiPriority w:val="99"/>
    <w:semiHidden/>
    <w:unhideWhenUsed/>
    <w:rsid w:val="00504BA9"/>
    <w:rPr>
      <w:color w:val="800080"/>
      <w:u w:val="single"/>
    </w:rPr>
  </w:style>
  <w:style w:type="paragraph" w:customStyle="1" w:styleId="1f">
    <w:name w:val="Знак1"/>
    <w:basedOn w:val="a"/>
    <w:rsid w:val="00DD4B3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HTML">
    <w:name w:val="HTML Variable"/>
    <w:aliases w:val="!Ссылки в документе"/>
    <w:basedOn w:val="a0"/>
    <w:rsid w:val="008F1A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0">
    <w:name w:val="annotation text"/>
    <w:aliases w:val="!Равноширинный текст документа"/>
    <w:basedOn w:val="a"/>
    <w:link w:val="aff1"/>
    <w:semiHidden/>
    <w:rsid w:val="008F1AF1"/>
    <w:rPr>
      <w:rFonts w:ascii="Courier" w:hAnsi="Courier"/>
      <w:sz w:val="22"/>
      <w:szCs w:val="20"/>
    </w:rPr>
  </w:style>
  <w:style w:type="character" w:customStyle="1" w:styleId="aff1">
    <w:name w:val="Текст примечания Знак"/>
    <w:aliases w:val="!Равноширинный текст документа Знак1"/>
    <w:link w:val="aff0"/>
    <w:semiHidden/>
    <w:rsid w:val="0096446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F1AF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"/>
    <w:rsid w:val="003455B2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5">
    <w:name w:val="Заголовок 2 Знак1"/>
    <w:aliases w:val="!Разделы документа Знак"/>
    <w:semiHidden/>
    <w:rsid w:val="003455B2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1">
    <w:name w:val="Заголовок 3 Знак1"/>
    <w:aliases w:val="!Главы документа Знак"/>
    <w:semiHidden/>
    <w:rsid w:val="003455B2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3455B2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f0">
    <w:name w:val="Текст примечания Знак1"/>
    <w:aliases w:val="!Равноширинный текст документа Знак"/>
    <w:semiHidden/>
    <w:rsid w:val="003455B2"/>
    <w:rPr>
      <w:rFonts w:ascii="Arial" w:eastAsia="Times New Roman" w:hAnsi="Arial"/>
    </w:rPr>
  </w:style>
  <w:style w:type="paragraph" w:customStyle="1" w:styleId="1f1">
    <w:name w:val="Заголовок1"/>
    <w:basedOn w:val="a"/>
    <w:next w:val="aa"/>
    <w:rsid w:val="00B03D73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customStyle="1" w:styleId="Application">
    <w:name w:val="Application!Приложение"/>
    <w:rsid w:val="008F1AF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1AF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1AF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F1AF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aff2">
    <w:name w:val="Формат таблицы Знак"/>
    <w:link w:val="aff3"/>
    <w:semiHidden/>
    <w:locked/>
    <w:rsid w:val="00B03D73"/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f3">
    <w:name w:val="Формат таблицы"/>
    <w:basedOn w:val="a"/>
    <w:link w:val="aff2"/>
    <w:semiHidden/>
    <w:qFormat/>
    <w:rsid w:val="00B03D73"/>
    <w:pPr>
      <w:ind w:firstLine="0"/>
    </w:pPr>
    <w:rPr>
      <w:rFonts w:cs="Arial"/>
      <w:szCs w:val="28"/>
      <w:lang w:eastAsia="ar-SA"/>
    </w:rPr>
  </w:style>
  <w:style w:type="table" w:customStyle="1" w:styleId="1f2">
    <w:name w:val="Сетка таблицы1"/>
    <w:basedOn w:val="a1"/>
    <w:uiPriority w:val="59"/>
    <w:rsid w:val="00B03D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435259"/>
  </w:style>
  <w:style w:type="numbering" w:customStyle="1" w:styleId="112">
    <w:name w:val="Нет списка11"/>
    <w:next w:val="a2"/>
    <w:uiPriority w:val="99"/>
    <w:semiHidden/>
    <w:unhideWhenUsed/>
    <w:rsid w:val="00435259"/>
  </w:style>
  <w:style w:type="table" w:customStyle="1" w:styleId="26">
    <w:name w:val="Сетка таблицы2"/>
    <w:basedOn w:val="a1"/>
    <w:next w:val="afd"/>
    <w:uiPriority w:val="59"/>
    <w:rsid w:val="004352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uiPriority w:val="59"/>
    <w:rsid w:val="004352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1D47-7F1E-4C33-9B52-5FE47957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172</TotalTime>
  <Pages>24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Денис Иванович</dc:creator>
  <cp:lastModifiedBy>Воскобойникова Наталия Александровна</cp:lastModifiedBy>
  <cp:revision>6</cp:revision>
  <cp:lastPrinted>2025-01-17T06:44:00Z</cp:lastPrinted>
  <dcterms:created xsi:type="dcterms:W3CDTF">2025-01-16T08:23:00Z</dcterms:created>
  <dcterms:modified xsi:type="dcterms:W3CDTF">2025-01-22T05:27:00Z</dcterms:modified>
</cp:coreProperties>
</file>